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D8" w:rsidRPr="006C4F70" w:rsidRDefault="00527BD8" w:rsidP="00527BD8">
      <w:pPr>
        <w:jc w:val="center"/>
        <w:rPr>
          <w:sz w:val="28"/>
          <w:szCs w:val="28"/>
        </w:rPr>
      </w:pPr>
      <w:r w:rsidRPr="006C4F70">
        <w:rPr>
          <w:sz w:val="28"/>
          <w:szCs w:val="28"/>
        </w:rPr>
        <w:t>Б</w:t>
      </w:r>
      <w:r>
        <w:rPr>
          <w:sz w:val="28"/>
          <w:szCs w:val="28"/>
        </w:rPr>
        <w:t xml:space="preserve">ПОУ </w:t>
      </w:r>
      <w:r w:rsidRPr="006C4F70">
        <w:rPr>
          <w:sz w:val="28"/>
          <w:szCs w:val="28"/>
        </w:rPr>
        <w:t xml:space="preserve"> </w:t>
      </w:r>
      <w:proofErr w:type="gramStart"/>
      <w:r w:rsidRPr="006C4F70">
        <w:rPr>
          <w:sz w:val="28"/>
          <w:szCs w:val="28"/>
        </w:rPr>
        <w:t>ВО</w:t>
      </w:r>
      <w:proofErr w:type="gramEnd"/>
      <w:r w:rsidRPr="006C4F70">
        <w:rPr>
          <w:sz w:val="28"/>
          <w:szCs w:val="28"/>
        </w:rPr>
        <w:t xml:space="preserve"> «Белозерский индустриально-педагогический колледж </w:t>
      </w:r>
      <w:r w:rsidR="005529D9">
        <w:rPr>
          <w:sz w:val="28"/>
          <w:szCs w:val="28"/>
        </w:rPr>
        <w:br/>
      </w:r>
      <w:r w:rsidRPr="006C4F70">
        <w:rPr>
          <w:sz w:val="28"/>
          <w:szCs w:val="28"/>
        </w:rPr>
        <w:t>им. А.А. Желобовского»</w:t>
      </w:r>
    </w:p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27BD8" w:rsidRDefault="005529D9" w:rsidP="00527BD8">
      <w:pPr>
        <w:jc w:val="center"/>
      </w:pPr>
      <w:r>
        <w:rPr>
          <w:noProof/>
        </w:rPr>
        <w:pict>
          <v:rect id="_x0000_s1026" style="position:absolute;left:0;text-align:left;margin-left:269.45pt;margin-top:21.7pt;width:210.5pt;height:115.5pt;z-index:251658240" stroked="f" strokecolor="#eeece1">
            <v:textbox style="mso-next-textbox:#_x0000_s1026">
              <w:txbxContent>
                <w:p w:rsidR="005529D9" w:rsidRPr="0027149F" w:rsidRDefault="005529D9" w:rsidP="00BA59D3">
                  <w:pPr>
                    <w:rPr>
                      <w:b/>
                      <w:sz w:val="28"/>
                      <w:szCs w:val="28"/>
                    </w:rPr>
                  </w:pPr>
                  <w:r w:rsidRPr="0027149F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5529D9" w:rsidRDefault="005529D9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5529D9" w:rsidRDefault="005529D9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5529D9" w:rsidRDefault="005529D9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5529D9" w:rsidRDefault="005529D9" w:rsidP="00BA59D3">
                  <w:pPr>
                    <w:rPr>
                      <w:sz w:val="28"/>
                      <w:szCs w:val="28"/>
                    </w:rPr>
                  </w:pPr>
                </w:p>
                <w:p w:rsidR="005529D9" w:rsidRPr="00205F97" w:rsidRDefault="005529D9" w:rsidP="00BA59D3">
                  <w:pPr>
                    <w:rPr>
                      <w:sz w:val="16"/>
                      <w:szCs w:val="16"/>
                    </w:rPr>
                  </w:pPr>
                </w:p>
                <w:p w:rsidR="005529D9" w:rsidRPr="00C75E17" w:rsidRDefault="005529D9" w:rsidP="00BA59D3"/>
              </w:txbxContent>
            </v:textbox>
          </v:rect>
        </w:pict>
      </w:r>
    </w:p>
    <w:p w:rsidR="00527BD8" w:rsidRDefault="00527BD8" w:rsidP="00527BD8">
      <w:pPr>
        <w:jc w:val="center"/>
      </w:pPr>
    </w:p>
    <w:p w:rsidR="00527BD8" w:rsidRDefault="00527BD8" w:rsidP="00527BD8">
      <w:pPr>
        <w:tabs>
          <w:tab w:val="left" w:pos="7365"/>
        </w:tabs>
        <w:jc w:val="right"/>
      </w:pPr>
    </w:p>
    <w:p w:rsidR="00527BD8" w:rsidRPr="003F6D5F" w:rsidRDefault="00527BD8" w:rsidP="00527B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527BD8" w:rsidRDefault="00527BD8" w:rsidP="00527BD8">
      <w:pPr>
        <w:jc w:val="right"/>
      </w:pPr>
    </w:p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27BD8" w:rsidRDefault="00527BD8" w:rsidP="00527BD8"/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27BD8" w:rsidRPr="000E27EA" w:rsidRDefault="00527BD8" w:rsidP="00527B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0E27EA">
        <w:rPr>
          <w:b/>
          <w:sz w:val="28"/>
          <w:szCs w:val="28"/>
        </w:rPr>
        <w:t xml:space="preserve"> ПРОГРАММА УЧЕБНОЙ ДИСЦИПЛИНЫ </w:t>
      </w:r>
    </w:p>
    <w:p w:rsidR="00527BD8" w:rsidRDefault="00527BD8" w:rsidP="00527BD8">
      <w:pPr>
        <w:jc w:val="center"/>
        <w:rPr>
          <w:b/>
          <w:sz w:val="28"/>
          <w:szCs w:val="28"/>
        </w:rPr>
      </w:pPr>
    </w:p>
    <w:p w:rsidR="00527BD8" w:rsidRPr="00B120BB" w:rsidRDefault="00527BD8" w:rsidP="00527B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«Информатика</w:t>
      </w:r>
      <w:r w:rsidRPr="00B120BB">
        <w:rPr>
          <w:b/>
          <w:sz w:val="36"/>
          <w:szCs w:val="36"/>
        </w:rPr>
        <w:t>»</w:t>
      </w:r>
    </w:p>
    <w:p w:rsidR="00527BD8" w:rsidRDefault="00527BD8" w:rsidP="00527BD8">
      <w:pPr>
        <w:jc w:val="center"/>
      </w:pPr>
    </w:p>
    <w:p w:rsidR="00527BD8" w:rsidRDefault="00527BD8" w:rsidP="00527BD8">
      <w:pPr>
        <w:jc w:val="center"/>
      </w:pPr>
    </w:p>
    <w:p w:rsidR="005529D9" w:rsidRDefault="005529D9" w:rsidP="005529D9">
      <w:pPr>
        <w:spacing w:line="360" w:lineRule="auto"/>
        <w:jc w:val="center"/>
        <w:rPr>
          <w:sz w:val="28"/>
          <w:szCs w:val="28"/>
        </w:rPr>
      </w:pPr>
      <w:r w:rsidRPr="0027149F">
        <w:rPr>
          <w:sz w:val="28"/>
          <w:szCs w:val="28"/>
        </w:rPr>
        <w:t>основная профессиональная образовательная программа- программа подготовки квалифицированных рабочих, служащих</w:t>
      </w:r>
      <w:r>
        <w:rPr>
          <w:sz w:val="28"/>
          <w:szCs w:val="28"/>
        </w:rPr>
        <w:t xml:space="preserve"> </w:t>
      </w:r>
      <w:r w:rsidRPr="0027149F">
        <w:rPr>
          <w:sz w:val="28"/>
          <w:szCs w:val="28"/>
        </w:rPr>
        <w:t xml:space="preserve">по профессии СПО </w:t>
      </w:r>
      <w:r>
        <w:rPr>
          <w:sz w:val="28"/>
          <w:szCs w:val="28"/>
        </w:rPr>
        <w:br/>
      </w:r>
      <w:r w:rsidRPr="0027149F">
        <w:rPr>
          <w:sz w:val="28"/>
          <w:szCs w:val="28"/>
        </w:rPr>
        <w:t>15.01.09 Машинист лесозаготовительных и трелевочных машин</w:t>
      </w:r>
    </w:p>
    <w:p w:rsidR="005529D9" w:rsidRPr="0027149F" w:rsidRDefault="005529D9" w:rsidP="005529D9">
      <w:pPr>
        <w:spacing w:line="360" w:lineRule="auto"/>
        <w:jc w:val="center"/>
        <w:rPr>
          <w:sz w:val="28"/>
          <w:szCs w:val="28"/>
        </w:rPr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</w:pPr>
    </w:p>
    <w:p w:rsidR="005529D9" w:rsidRDefault="005529D9" w:rsidP="005529D9">
      <w:pPr>
        <w:jc w:val="center"/>
        <w:rPr>
          <w:sz w:val="28"/>
          <w:szCs w:val="28"/>
        </w:rPr>
      </w:pPr>
    </w:p>
    <w:p w:rsidR="005529D9" w:rsidRDefault="005529D9" w:rsidP="005529D9">
      <w:pPr>
        <w:jc w:val="center"/>
        <w:rPr>
          <w:sz w:val="28"/>
          <w:szCs w:val="28"/>
        </w:rPr>
      </w:pPr>
    </w:p>
    <w:p w:rsidR="005529D9" w:rsidRDefault="005529D9" w:rsidP="005529D9">
      <w:pPr>
        <w:tabs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5529D9" w:rsidRDefault="005529D9" w:rsidP="005529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Pr="00A53F0D">
        <w:rPr>
          <w:sz w:val="28"/>
          <w:szCs w:val="28"/>
        </w:rPr>
        <w:t>г.</w:t>
      </w:r>
    </w:p>
    <w:p w:rsidR="00527BD8" w:rsidRDefault="00527BD8" w:rsidP="00527BD8">
      <w:pPr>
        <w:jc w:val="center"/>
      </w:pPr>
    </w:p>
    <w:p w:rsidR="00527BD8" w:rsidRDefault="00527BD8" w:rsidP="00527BD8"/>
    <w:p w:rsidR="005529D9" w:rsidRDefault="005529D9" w:rsidP="00527BD8"/>
    <w:p w:rsidR="00C43079" w:rsidRPr="005529D9" w:rsidRDefault="00C43079" w:rsidP="005529D9">
      <w:pPr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>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C43079">
        <w:rPr>
          <w:rFonts w:eastAsiaTheme="minorHAnsi"/>
          <w:lang w:eastAsia="en-US"/>
        </w:rPr>
        <w:t xml:space="preserve">(Приказ </w:t>
      </w:r>
      <w:proofErr w:type="spellStart"/>
      <w:r w:rsidRPr="00C43079">
        <w:rPr>
          <w:rFonts w:eastAsiaTheme="minorHAnsi"/>
          <w:lang w:eastAsia="en-US"/>
        </w:rPr>
        <w:t>Минобрнауки</w:t>
      </w:r>
      <w:proofErr w:type="spellEnd"/>
      <w:r w:rsidRPr="00C43079">
        <w:rPr>
          <w:rFonts w:eastAsiaTheme="minorHAnsi"/>
          <w:lang w:eastAsia="en-US"/>
        </w:rPr>
        <w:t xml:space="preserve"> России от 17 мая 2012 г. № 413 «Об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утверждении федерального государственного образовательного стандарта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среднего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 xml:space="preserve"> общего образования»)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="00386BA0" w:rsidRPr="00386BA0">
        <w:rPr>
          <w:rFonts w:eastAsiaTheme="minorHAnsi"/>
          <w:lang w:eastAsia="en-US"/>
        </w:rPr>
        <w:t>Примерной программой общеобразовательной учебной</w:t>
      </w:r>
      <w:r w:rsidR="00386BA0">
        <w:rPr>
          <w:rFonts w:eastAsiaTheme="minorHAnsi"/>
          <w:lang w:eastAsia="en-US"/>
        </w:rPr>
        <w:t xml:space="preserve"> </w:t>
      </w:r>
      <w:r w:rsidR="001F6D36">
        <w:rPr>
          <w:rFonts w:eastAsiaTheme="minorHAnsi"/>
          <w:lang w:eastAsia="en-US"/>
        </w:rPr>
        <w:t>дисциплины «Информатика</w:t>
      </w:r>
      <w:r w:rsidR="00386BA0" w:rsidRPr="00386BA0">
        <w:rPr>
          <w:rFonts w:eastAsiaTheme="minorHAnsi"/>
          <w:lang w:eastAsia="en-US"/>
        </w:rPr>
        <w:t>» для профессиональных образовательных</w:t>
      </w:r>
      <w:r w:rsidR="00386BA0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организаций (Рекомендовано Федеральным государственным автономным</w:t>
      </w:r>
      <w:r w:rsidR="007D75A7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учреждением «Федеральный институт развития образования» (ФГАУ</w:t>
      </w:r>
      <w:r w:rsidR="00386BA0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«ФИРО»)</w:t>
      </w:r>
      <w:r w:rsidR="00386BA0">
        <w:rPr>
          <w:rFonts w:eastAsiaTheme="minorHAnsi"/>
          <w:lang w:eastAsia="en-US"/>
        </w:rPr>
        <w:t xml:space="preserve"> протокол № 3 от 21 июля 2015</w:t>
      </w:r>
      <w:proofErr w:type="gramEnd"/>
      <w:r w:rsidR="00386BA0">
        <w:rPr>
          <w:rFonts w:eastAsiaTheme="minorHAnsi"/>
          <w:lang w:eastAsia="en-US"/>
        </w:rPr>
        <w:t xml:space="preserve"> года   </w:t>
      </w:r>
      <w:r>
        <w:t xml:space="preserve"> по профессии среднего профессионального образования (далее СПО</w:t>
      </w:r>
      <w:r w:rsidR="00F43357">
        <w:rPr>
          <w:sz w:val="28"/>
          <w:szCs w:val="28"/>
        </w:rPr>
        <w:t xml:space="preserve">)   </w:t>
      </w:r>
      <w:r w:rsidR="005529D9" w:rsidRPr="005529D9">
        <w:t>15.01.09 Машинист лесозаготовительных и трелевочных машин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5529D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</w:t>
      </w:r>
      <w:r w:rsidR="00C43079">
        <w:t xml:space="preserve">Организация-разработчик:  БПОУ  </w:t>
      </w:r>
      <w:proofErr w:type="gramStart"/>
      <w:r w:rsidR="00C43079">
        <w:t>ВО</w:t>
      </w:r>
      <w:proofErr w:type="gramEnd"/>
      <w:r w:rsidR="00C43079">
        <w:t xml:space="preserve">  «Белозерский  индустриально- педагогический колледж им. А.А. Желобовского»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5529D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</w:t>
      </w:r>
      <w:r w:rsidR="00C43079">
        <w:t>Разработчики</w:t>
      </w:r>
    </w:p>
    <w:p w:rsidR="00C43079" w:rsidRDefault="001F6D36" w:rsidP="00C430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 </w:t>
      </w:r>
      <w:r w:rsidR="005529D9">
        <w:t xml:space="preserve">      </w:t>
      </w:r>
      <w:r w:rsidR="006576CB">
        <w:t xml:space="preserve">Комаровская К.С.- преподаватель </w:t>
      </w:r>
    </w:p>
    <w:p w:rsidR="00C43079" w:rsidRDefault="00C43079" w:rsidP="00C43079">
      <w:pPr>
        <w:widowControl w:val="0"/>
        <w:tabs>
          <w:tab w:val="left" w:pos="0"/>
        </w:tabs>
        <w:suppressAutoHyphens/>
        <w:ind w:firstLine="1440"/>
        <w:rPr>
          <w:caps/>
        </w:rPr>
      </w:pPr>
    </w:p>
    <w:p w:rsidR="00C43079" w:rsidRDefault="00C43079" w:rsidP="00C43079">
      <w:pPr>
        <w:widowControl w:val="0"/>
        <w:tabs>
          <w:tab w:val="left" w:pos="0"/>
        </w:tabs>
        <w:suppressAutoHyphens/>
        <w:rPr>
          <w:caps/>
        </w:rPr>
      </w:pPr>
    </w:p>
    <w:p w:rsidR="00C43079" w:rsidRDefault="00C43079" w:rsidP="00C43079"/>
    <w:p w:rsidR="00C43079" w:rsidRDefault="00C43079" w:rsidP="00C43079"/>
    <w:p w:rsidR="00C43079" w:rsidRDefault="00C43079" w:rsidP="00C43079"/>
    <w:p w:rsidR="002839BE" w:rsidRDefault="002839BE" w:rsidP="002839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Default="006576CB" w:rsidP="006576CB"/>
    <w:p w:rsidR="006576CB" w:rsidRPr="006576CB" w:rsidRDefault="006576CB" w:rsidP="006576CB"/>
    <w:p w:rsidR="002839BE" w:rsidRDefault="002839BE" w:rsidP="002839BE"/>
    <w:p w:rsidR="002839BE" w:rsidRDefault="002839BE" w:rsidP="002839BE"/>
    <w:p w:rsidR="002839BE" w:rsidRDefault="002839BE" w:rsidP="002839BE"/>
    <w:p w:rsidR="002839BE" w:rsidRDefault="002839BE" w:rsidP="002839BE"/>
    <w:p w:rsidR="002839BE" w:rsidRDefault="002839BE" w:rsidP="002839BE"/>
    <w:p w:rsidR="002839BE" w:rsidRDefault="002839BE" w:rsidP="002839BE"/>
    <w:p w:rsidR="002839BE" w:rsidRDefault="002839BE" w:rsidP="002839BE"/>
    <w:p w:rsidR="002839BE" w:rsidRDefault="002839BE" w:rsidP="002839BE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386BA0" w:rsidRPr="005529D9" w:rsidRDefault="00386BA0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b/>
          <w:color w:val="231F20"/>
          <w:w w:val="95"/>
          <w:sz w:val="32"/>
          <w:szCs w:val="32"/>
        </w:rPr>
      </w:pPr>
      <w:r w:rsidRPr="005529D9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lastRenderedPageBreak/>
        <w:t xml:space="preserve"> </w:t>
      </w:r>
      <w:r w:rsidRPr="005529D9">
        <w:rPr>
          <w:rFonts w:ascii="Times New Roman" w:hAnsi="Times New Roman" w:cs="Times New Roman"/>
          <w:b/>
          <w:color w:val="231F20"/>
          <w:spacing w:val="-6"/>
          <w:w w:val="95"/>
          <w:sz w:val="32"/>
          <w:szCs w:val="32"/>
        </w:rPr>
        <w:t xml:space="preserve">Планируемые результаты освоения учебной дисциплины </w:t>
      </w:r>
    </w:p>
    <w:p w:rsidR="00026E9F" w:rsidRPr="005529D9" w:rsidRDefault="00026E9F" w:rsidP="00026E9F">
      <w:pPr>
        <w:pStyle w:val="a7"/>
        <w:kinsoku w:val="0"/>
        <w:overflowPunct w:val="0"/>
        <w:spacing w:before="211" w:line="232" w:lineRule="exact"/>
        <w:ind w:left="120" w:right="11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="001F6D36"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«Информатика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»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результатов:</w:t>
      </w:r>
    </w:p>
    <w:p w:rsidR="001F6D36" w:rsidRPr="005529D9" w:rsidRDefault="001F6D36" w:rsidP="001F6D36">
      <w:pPr>
        <w:pStyle w:val="a7"/>
        <w:numPr>
          <w:ilvl w:val="0"/>
          <w:numId w:val="1"/>
        </w:numPr>
        <w:tabs>
          <w:tab w:val="left" w:pos="688"/>
        </w:tabs>
        <w:kinsoku w:val="0"/>
        <w:overflowPunct w:val="0"/>
        <w:spacing w:before="88"/>
        <w:ind w:left="68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личностных</w:t>
      </w:r>
      <w:r w:rsidRPr="005529D9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: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14" w:lineRule="auto"/>
        <w:ind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чувство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гордости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уважения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истории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развития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достижениям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отечестве</w:t>
      </w:r>
      <w:proofErr w:type="gramStart"/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н-</w:t>
      </w:r>
      <w:proofErr w:type="gramEnd"/>
      <w:r w:rsidRPr="005529D9">
        <w:rPr>
          <w:rFonts w:ascii="Times New Roman" w:hAnsi="Times New Roman" w:cs="Times New Roman"/>
          <w:color w:val="231F20"/>
          <w:spacing w:val="29"/>
          <w:w w:val="108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ной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информатики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мировой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индустрии</w:t>
      </w:r>
      <w:r w:rsidRPr="005529D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технологий;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19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осознание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своего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места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информационном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обществе;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before="6" w:line="232" w:lineRule="exact"/>
        <w:ind w:right="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>готовность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>способность</w:t>
      </w:r>
      <w:r w:rsidRPr="005529D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>самостоятельной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>ответственной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>творческой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>деятель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ности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информационно-коммуникационных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технологий;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использовать достижения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современной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информатики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для повышения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собственного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интеллектуального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развития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выбранной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дея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тельности,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самостоятельно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формировать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новые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себя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знания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в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профессио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нальной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области,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используя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этого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доступные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источники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информации;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выстраивать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конструктивные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взаимоотношения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командной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работе</w:t>
      </w:r>
      <w:r w:rsidRPr="005529D9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по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ш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ению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об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щ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х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за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д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ач,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т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м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ч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сл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е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льз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ва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ние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м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м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енн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ых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ред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ств</w:t>
      </w:r>
      <w:r w:rsidRPr="005529D9">
        <w:rPr>
          <w:rFonts w:ascii="Times New Roman" w:hAnsi="Times New Roman" w:cs="Times New Roman"/>
          <w:color w:val="231F20"/>
          <w:spacing w:val="64"/>
          <w:w w:val="111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сетевых 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коммуникаций;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управлять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своей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познавательной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деятельностью,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проводить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самооцен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ку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уровня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собственного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интеллектуального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развития,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современных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электронных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образовательных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ресурсов;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выбирать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грамотное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поведение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при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использовании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разнообразных</w:t>
      </w:r>
      <w:r w:rsidRPr="005529D9">
        <w:rPr>
          <w:rFonts w:ascii="Times New Roman" w:hAnsi="Times New Roman" w:cs="Times New Roman"/>
          <w:color w:val="231F20"/>
          <w:spacing w:val="74"/>
          <w:w w:val="104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информационно-коммуникационных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proofErr w:type="gram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технологий</w:t>
      </w:r>
      <w:proofErr w:type="gramEnd"/>
      <w:r w:rsidRPr="005529D9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 w:rsidRPr="005529D9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деятельности,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так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быту;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г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т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но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сть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продо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лж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ению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обр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аз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ва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ни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я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по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вы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шению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квал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ифи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ка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ции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46"/>
          <w:w w:val="111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избранной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на</w:t>
      </w:r>
      <w:r w:rsidRPr="005529D9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основе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р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азвития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>личных</w:t>
      </w:r>
      <w:r w:rsidRPr="005529D9">
        <w:rPr>
          <w:rFonts w:ascii="Times New Roman" w:hAnsi="Times New Roman" w:cs="Times New Roman"/>
          <w:color w:val="231F20"/>
          <w:spacing w:val="48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z w:val="24"/>
          <w:szCs w:val="24"/>
        </w:rPr>
        <w:t xml:space="preserve">информационно-коммуникационных    </w:t>
      </w:r>
      <w:r w:rsidRPr="005529D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z w:val="24"/>
          <w:szCs w:val="24"/>
        </w:rPr>
        <w:t>компетенций;</w:t>
      </w:r>
    </w:p>
    <w:p w:rsidR="001F6D36" w:rsidRPr="005529D9" w:rsidRDefault="001F6D36" w:rsidP="001F6D36">
      <w:pPr>
        <w:pStyle w:val="a7"/>
        <w:numPr>
          <w:ilvl w:val="0"/>
          <w:numId w:val="1"/>
        </w:numPr>
        <w:tabs>
          <w:tab w:val="left" w:pos="688"/>
        </w:tabs>
        <w:kinsoku w:val="0"/>
        <w:overflowPunct w:val="0"/>
        <w:spacing w:before="88"/>
        <w:ind w:left="687" w:hanging="28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D9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метапредметных</w:t>
      </w:r>
      <w:proofErr w:type="spellEnd"/>
      <w:r w:rsidRPr="005529D9">
        <w:rPr>
          <w:rFonts w:ascii="Times New Roman" w:hAnsi="Times New Roman" w:cs="Times New Roman"/>
          <w:b/>
          <w:bCs/>
          <w:color w:val="231F20"/>
          <w:sz w:val="24"/>
          <w:szCs w:val="24"/>
        </w:rPr>
        <w:t>: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14" w:lineRule="auto"/>
        <w:ind w:right="122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определять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цели,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составлять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планы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определять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сре</w:t>
      </w:r>
      <w:proofErr w:type="gram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д-</w:t>
      </w:r>
      <w:proofErr w:type="gramEnd"/>
      <w:r w:rsidRPr="005529D9">
        <w:rPr>
          <w:rFonts w:ascii="Times New Roman" w:hAnsi="Times New Roman" w:cs="Times New Roman"/>
          <w:color w:val="231F20"/>
          <w:w w:val="108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ства</w:t>
      </w:r>
      <w:proofErr w:type="spellEnd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r w:rsidRPr="005529D9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необходимые</w:t>
      </w:r>
      <w:r w:rsidRPr="005529D9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их</w:t>
      </w:r>
      <w:r w:rsidRPr="005529D9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14" w:lineRule="auto"/>
        <w:ind w:right="122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видов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познавательной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реш</w:t>
      </w:r>
      <w:proofErr w:type="gramStart"/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е</w:t>
      </w:r>
      <w:proofErr w:type="spellEnd"/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79"/>
          <w:w w:val="108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>ния</w:t>
      </w:r>
      <w:proofErr w:type="spellEnd"/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>задач,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>применение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>основных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>методов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</w:rPr>
        <w:t>познания</w:t>
      </w:r>
    </w:p>
    <w:p w:rsidR="001F6D36" w:rsidRPr="005529D9" w:rsidRDefault="001F6D36" w:rsidP="001F6D36">
      <w:pPr>
        <w:pStyle w:val="a7"/>
        <w:kinsoku w:val="0"/>
        <w:overflowPunct w:val="0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:rsidR="001F6D36" w:rsidRPr="005529D9" w:rsidRDefault="001F6D36" w:rsidP="001F6D36">
      <w:pPr>
        <w:pStyle w:val="a7"/>
        <w:kinsoku w:val="0"/>
        <w:overflowPunct w:val="0"/>
        <w:spacing w:before="53" w:line="232" w:lineRule="exact"/>
        <w:ind w:left="951" w:righ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(наблюдения,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описания,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измерения,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эксперимента)</w:t>
      </w:r>
      <w:r w:rsidRPr="005529D9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организации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уче</w:t>
      </w:r>
      <w:proofErr w:type="gramStart"/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б-</w:t>
      </w:r>
      <w:proofErr w:type="gramEnd"/>
      <w:r w:rsidRPr="005529D9">
        <w:rPr>
          <w:rFonts w:ascii="Times New Roman" w:hAnsi="Times New Roman" w:cs="Times New Roman"/>
          <w:color w:val="231F20"/>
          <w:spacing w:val="105"/>
          <w:w w:val="102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но-исследовательской</w:t>
      </w:r>
      <w:proofErr w:type="spellEnd"/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проектной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информационно-коммуникационных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технологий;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объектов,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которыми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возникает</w:t>
      </w:r>
      <w:r w:rsidRPr="005529D9">
        <w:rPr>
          <w:rFonts w:ascii="Times New Roman" w:hAnsi="Times New Roman" w:cs="Times New Roman"/>
          <w:color w:val="231F20"/>
          <w:spacing w:val="19"/>
          <w:w w:val="107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необходимость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сталкиваться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сфере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изучении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явлений и</w:t>
      </w:r>
      <w:r w:rsidRPr="005529D9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процессов;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источников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информации,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том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числе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электронных</w:t>
      </w:r>
      <w:r w:rsidRPr="005529D9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библиотек,</w:t>
      </w:r>
      <w:r w:rsidRPr="005529D9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критически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оценивать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интерпретировать</w:t>
      </w:r>
      <w:r w:rsidRPr="005529D9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информацию,</w:t>
      </w:r>
      <w:r w:rsidRPr="005529D9">
        <w:rPr>
          <w:rFonts w:ascii="Times New Roman" w:hAnsi="Times New Roman" w:cs="Times New Roman"/>
          <w:color w:val="231F20"/>
          <w:spacing w:val="25"/>
          <w:w w:val="102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получаемую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из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источников,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из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сети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Интернет;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анализировать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представлять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информацию,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данную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электронных форматах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компьютере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видах;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использовать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средства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информационно-коммуникационных</w:t>
      </w:r>
      <w:r w:rsidRPr="005529D9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техноло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гий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решении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когнитивных,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коммуникативных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организационных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</w:t>
      </w:r>
      <w:r w:rsidRPr="005529D9">
        <w:rPr>
          <w:rFonts w:ascii="Times New Roman" w:hAnsi="Times New Roman" w:cs="Times New Roman"/>
          <w:color w:val="231F20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соблюдением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требований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эргономики,</w:t>
      </w:r>
      <w:r w:rsidRPr="005529D9">
        <w:rPr>
          <w:rFonts w:ascii="Times New Roman" w:hAnsi="Times New Roman" w:cs="Times New Roman"/>
          <w:color w:val="231F20"/>
          <w:spacing w:val="3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техники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безопасности,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гигиены,</w:t>
      </w:r>
      <w:r w:rsidRPr="005529D9">
        <w:rPr>
          <w:rFonts w:ascii="Times New Roman" w:hAnsi="Times New Roman" w:cs="Times New Roman"/>
          <w:color w:val="231F20"/>
          <w:spacing w:val="67"/>
          <w:w w:val="107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ресурсосбережения,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правовых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этических</w:t>
      </w:r>
      <w:r w:rsidRPr="005529D9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норм,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норм</w:t>
      </w:r>
      <w:r w:rsidRPr="005529D9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>информационной</w:t>
      </w:r>
      <w:r w:rsidRPr="005529D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публично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представлять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результаты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собственного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исследования,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вести</w:t>
      </w:r>
      <w:r w:rsidRPr="005529D9">
        <w:rPr>
          <w:rFonts w:ascii="Times New Roman" w:hAnsi="Times New Roman" w:cs="Times New Roman"/>
          <w:color w:val="231F20"/>
          <w:spacing w:val="23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доступно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гармонично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сочетая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содержание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формы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ляемой</w:t>
      </w:r>
      <w:r w:rsidRPr="005529D9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средствами</w:t>
      </w:r>
      <w:r w:rsidRPr="005529D9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коммуникационных</w:t>
      </w:r>
      <w:r w:rsidRPr="005529D9">
        <w:rPr>
          <w:rFonts w:ascii="Times New Roman" w:hAnsi="Times New Roman" w:cs="Times New Roman"/>
          <w:color w:val="231F20"/>
          <w:spacing w:val="5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технологий;</w:t>
      </w:r>
    </w:p>
    <w:p w:rsidR="001F6D36" w:rsidRPr="005529D9" w:rsidRDefault="001F6D36" w:rsidP="001F6D36">
      <w:pPr>
        <w:pStyle w:val="a7"/>
        <w:kinsoku w:val="0"/>
        <w:overflowPunct w:val="0"/>
        <w:spacing w:before="101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предметных</w:t>
      </w:r>
      <w:r w:rsidRPr="005529D9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: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сформированность</w:t>
      </w:r>
      <w:proofErr w:type="spellEnd"/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представлений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роли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79"/>
          <w:w w:val="102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процессов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окружающем</w:t>
      </w:r>
      <w:r w:rsidRPr="005529D9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мире;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3" w:lineRule="auto"/>
        <w:ind w:left="951"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влад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ение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авыкам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алг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итмическ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ого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мышления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пон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иман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ие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мето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до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фо</w:t>
      </w:r>
      <w:proofErr w:type="gramStart"/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28"/>
          <w:w w:val="108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мального</w:t>
      </w:r>
      <w:proofErr w:type="spellEnd"/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описания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алгоритмов,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владение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>знанием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основных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lastRenderedPageBreak/>
        <w:t>алгоритмических</w:t>
      </w:r>
      <w:r w:rsidRPr="005529D9">
        <w:rPr>
          <w:rFonts w:ascii="Times New Roman" w:hAnsi="Times New Roman" w:cs="Times New Roman"/>
          <w:color w:val="231F20"/>
          <w:spacing w:val="46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конструкций,</w:t>
      </w:r>
      <w:r w:rsidRPr="005529D9">
        <w:rPr>
          <w:rFonts w:ascii="Times New Roman" w:hAnsi="Times New Roman" w:cs="Times New Roman"/>
          <w:color w:val="231F20"/>
          <w:spacing w:val="2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5529D9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анализировать</w:t>
      </w:r>
      <w:r w:rsidRPr="005529D9">
        <w:rPr>
          <w:rFonts w:ascii="Times New Roman" w:hAnsi="Times New Roman" w:cs="Times New Roman"/>
          <w:color w:val="231F20"/>
          <w:spacing w:val="2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алгоритмы;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готовых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прикладных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программ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5529D9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профилю</w:t>
      </w:r>
      <w:r w:rsidRPr="005529D9">
        <w:rPr>
          <w:rFonts w:ascii="Times New Roman" w:hAnsi="Times New Roman" w:cs="Times New Roman"/>
          <w:color w:val="231F20"/>
          <w:w w:val="102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подготовки;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владение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способами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представления,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хранения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обработки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данных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компьютере;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вла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дение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омп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ь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ю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ерн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ы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ми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ред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ства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ми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пред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ставл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ени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я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н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ал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за</w:t>
      </w:r>
      <w:r w:rsidRPr="005529D9">
        <w:rPr>
          <w:rFonts w:ascii="Times New Roman" w:hAnsi="Times New Roman" w:cs="Times New Roman"/>
          <w:color w:val="231F20"/>
          <w:spacing w:val="3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д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нн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ых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90"/>
          <w:w w:val="111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электронных</w:t>
      </w:r>
      <w:r w:rsidRPr="005529D9">
        <w:rPr>
          <w:rFonts w:ascii="Times New Roman" w:hAnsi="Times New Roman" w:cs="Times New Roman"/>
          <w:color w:val="231F20"/>
          <w:spacing w:val="4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таблицах;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сформированность</w:t>
      </w:r>
      <w:proofErr w:type="spellEnd"/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представлений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базах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данных</w:t>
      </w:r>
      <w:r w:rsidRPr="005529D9">
        <w:rPr>
          <w:rFonts w:ascii="Times New Roman" w:hAnsi="Times New Roman" w:cs="Times New Roman"/>
          <w:color w:val="231F20"/>
          <w:spacing w:val="2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простейших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средствах</w:t>
      </w:r>
      <w:r w:rsidRPr="005529D9">
        <w:rPr>
          <w:rFonts w:ascii="Times New Roman" w:hAnsi="Times New Roman" w:cs="Times New Roman"/>
          <w:color w:val="231F20"/>
          <w:spacing w:val="91"/>
          <w:w w:val="107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управления</w:t>
      </w:r>
      <w:r w:rsidRPr="005529D9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ими;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3" w:lineRule="auto"/>
        <w:ind w:left="951" w:righ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сформированность</w:t>
      </w:r>
      <w:proofErr w:type="spellEnd"/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представлений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компьютерно-математических</w:t>
      </w:r>
      <w:proofErr w:type="spellEnd"/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моделях</w:t>
      </w:r>
      <w:r w:rsidRPr="005529D9">
        <w:rPr>
          <w:rFonts w:ascii="Times New Roman" w:hAnsi="Times New Roman" w:cs="Times New Roman"/>
          <w:color w:val="231F20"/>
          <w:w w:val="107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необходимости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анализа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соответствия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модели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3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моделируемого</w:t>
      </w:r>
      <w:r w:rsidRPr="005529D9">
        <w:rPr>
          <w:rFonts w:ascii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>объекта</w:t>
      </w:r>
      <w:r w:rsidRPr="005529D9">
        <w:rPr>
          <w:rFonts w:ascii="Times New Roman" w:hAnsi="Times New Roman" w:cs="Times New Roman"/>
          <w:color w:val="231F20"/>
          <w:spacing w:val="65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(процесса);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3" w:lineRule="auto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владение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типовыми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приемами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написания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программы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5529D9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алгоритмическом</w:t>
      </w:r>
      <w:r w:rsidRPr="005529D9">
        <w:rPr>
          <w:rFonts w:ascii="Times New Roman" w:hAnsi="Times New Roman" w:cs="Times New Roman"/>
          <w:color w:val="231F20"/>
          <w:spacing w:val="104"/>
          <w:w w:val="106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языке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решения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стандартной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задачи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основных</w:t>
      </w:r>
      <w:r w:rsidRPr="005529D9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кон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струкций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языка</w:t>
      </w:r>
      <w:r w:rsidRPr="005529D9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программирования;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3" w:lineRule="auto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сформированность</w:t>
      </w:r>
      <w:proofErr w:type="spellEnd"/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базовых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навыков</w:t>
      </w:r>
      <w:r w:rsidRPr="005529D9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умений</w:t>
      </w:r>
      <w:r w:rsidRPr="005529D9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по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соблюдению</w:t>
      </w:r>
      <w:r w:rsidRPr="005529D9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требований</w:t>
      </w:r>
      <w:r w:rsidRPr="005529D9">
        <w:rPr>
          <w:rFonts w:ascii="Times New Roman" w:hAnsi="Times New Roman" w:cs="Times New Roman"/>
          <w:color w:val="231F20"/>
          <w:spacing w:val="74"/>
          <w:w w:val="102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техники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безопасности, гигиены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ресурсосбережения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при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работе </w:t>
      </w:r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со средств</w:t>
      </w:r>
      <w:proofErr w:type="gramStart"/>
      <w:r w:rsidRPr="005529D9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а-</w:t>
      </w:r>
      <w:proofErr w:type="gramEnd"/>
      <w:r w:rsidRPr="005529D9">
        <w:rPr>
          <w:rFonts w:ascii="Times New Roman" w:hAnsi="Times New Roman" w:cs="Times New Roman"/>
          <w:color w:val="231F20"/>
          <w:spacing w:val="29"/>
          <w:w w:val="108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ми</w:t>
      </w:r>
      <w:r w:rsidRPr="005529D9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информатизации;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4" w:lineRule="auto"/>
        <w:ind w:left="951" w:righ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понимание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основ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правовых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аспектов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использования</w:t>
      </w:r>
      <w:r w:rsidRPr="005529D9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программ</w:t>
      </w:r>
      <w:r w:rsidRPr="005529D9">
        <w:rPr>
          <w:rFonts w:ascii="Times New Roman" w:hAnsi="Times New Roman" w:cs="Times New Roman"/>
          <w:color w:val="231F20"/>
          <w:spacing w:val="35"/>
          <w:w w:val="103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прав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доступа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глобальным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информационным</w:t>
      </w:r>
      <w:r w:rsidRPr="005529D9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сервисам;</w:t>
      </w:r>
    </w:p>
    <w:p w:rsidR="001F6D36" w:rsidRPr="005529D9" w:rsidRDefault="001F6D36" w:rsidP="001F6D36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13" w:lineRule="auto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применение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на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практике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защиты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от</w:t>
      </w:r>
      <w:r w:rsidRPr="005529D9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вредоносных</w:t>
      </w:r>
      <w:r w:rsidRPr="005529D9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</w:t>
      </w:r>
      <w:proofErr w:type="gramStart"/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о-</w:t>
      </w:r>
      <w:proofErr w:type="gramEnd"/>
      <w:r w:rsidRPr="005529D9">
        <w:rPr>
          <w:rFonts w:ascii="Times New Roman" w:hAnsi="Times New Roman" w:cs="Times New Roman"/>
          <w:color w:val="231F20"/>
          <w:w w:val="108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грамм,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личной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безопасности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этики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работе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5529D9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информацией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средствами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коммуникаций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5529D9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  <w:sz w:val="24"/>
          <w:szCs w:val="24"/>
        </w:rPr>
        <w:t>Интернете.</w:t>
      </w:r>
    </w:p>
    <w:p w:rsidR="00026E9F" w:rsidRPr="00026E9F" w:rsidRDefault="00026E9F" w:rsidP="00026E9F">
      <w:pPr>
        <w:pStyle w:val="a7"/>
        <w:kinsoku w:val="0"/>
        <w:overflowPunct w:val="0"/>
        <w:spacing w:before="60"/>
        <w:ind w:left="120"/>
        <w:rPr>
          <w:rFonts w:ascii="Times New Roman" w:hAnsi="Times New Roman" w:cs="Times New Roman"/>
          <w:color w:val="000000"/>
          <w:sz w:val="24"/>
          <w:szCs w:val="24"/>
        </w:rPr>
        <w:sectPr w:rsidR="00026E9F" w:rsidRPr="00026E9F">
          <w:pgSz w:w="11910" w:h="16840"/>
          <w:pgMar w:top="1040" w:right="1180" w:bottom="280" w:left="1580" w:header="720" w:footer="720" w:gutter="0"/>
          <w:cols w:space="720" w:equalWidth="0">
            <w:col w:w="9150"/>
          </w:cols>
          <w:noEndnote/>
        </w:sectPr>
      </w:pPr>
    </w:p>
    <w:p w:rsidR="00C43079" w:rsidRPr="00026E9F" w:rsidRDefault="00104A37" w:rsidP="00026E9F">
      <w:pPr>
        <w:pStyle w:val="1"/>
        <w:tabs>
          <w:tab w:val="left" w:pos="708"/>
          <w:tab w:val="left" w:pos="1416"/>
        </w:tabs>
        <w:spacing w:line="276" w:lineRule="auto"/>
        <w:ind w:firstLine="0"/>
        <w:jc w:val="center"/>
        <w:rPr>
          <w:sz w:val="28"/>
          <w:szCs w:val="28"/>
        </w:rPr>
      </w:pPr>
      <w:r w:rsidRPr="00026E9F">
        <w:rPr>
          <w:sz w:val="28"/>
          <w:szCs w:val="28"/>
        </w:rPr>
        <w:lastRenderedPageBreak/>
        <w:t>Содержание учебной дисциплины</w:t>
      </w:r>
    </w:p>
    <w:p w:rsidR="00C43079" w:rsidRPr="00026E9F" w:rsidRDefault="00C43079" w:rsidP="00C43079"/>
    <w:p w:rsidR="001F6D36" w:rsidRDefault="001F6D36" w:rsidP="001F6D36">
      <w:pPr>
        <w:pStyle w:val="Heading3"/>
        <w:kinsoku w:val="0"/>
        <w:overflowPunct w:val="0"/>
        <w:spacing w:before="169"/>
        <w:ind w:left="311" w:right="332"/>
        <w:jc w:val="center"/>
        <w:outlineLvl w:val="9"/>
        <w:rPr>
          <w:i/>
          <w:iCs/>
          <w:color w:val="000000"/>
        </w:rPr>
      </w:pPr>
      <w:r>
        <w:rPr>
          <w:color w:val="231F20"/>
        </w:rPr>
        <w:t xml:space="preserve"> Тема</w:t>
      </w:r>
      <w:proofErr w:type="gramStart"/>
      <w:r>
        <w:rPr>
          <w:color w:val="231F20"/>
        </w:rPr>
        <w:t>1</w:t>
      </w:r>
      <w:proofErr w:type="gramEnd"/>
      <w:r>
        <w:rPr>
          <w:color w:val="231F20"/>
        </w:rPr>
        <w:t>. Введение</w:t>
      </w:r>
    </w:p>
    <w:p w:rsidR="001F6D36" w:rsidRPr="005529D9" w:rsidRDefault="001F6D36" w:rsidP="001F6D36">
      <w:pPr>
        <w:pStyle w:val="a7"/>
        <w:kinsoku w:val="0"/>
        <w:overflowPunct w:val="0"/>
        <w:spacing w:before="218" w:line="232" w:lineRule="exact"/>
        <w:ind w:right="124" w:firstLine="283"/>
        <w:jc w:val="both"/>
        <w:rPr>
          <w:rFonts w:ascii="Times New Roman" w:hAnsi="Times New Roman" w:cs="Times New Roman"/>
          <w:color w:val="231F20"/>
          <w:w w:val="105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</w:rPr>
        <w:t>Роль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информационной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современном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обществе,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его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экономической,</w:t>
      </w:r>
      <w:r w:rsidRPr="005529D9">
        <w:rPr>
          <w:rFonts w:ascii="Times New Roman" w:hAnsi="Times New Roman" w:cs="Times New Roman"/>
          <w:color w:val="231F20"/>
          <w:spacing w:val="26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социальной,</w:t>
      </w:r>
      <w:r w:rsidRPr="005529D9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культурной,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образовательной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сферах.</w:t>
      </w:r>
      <w:r w:rsidRPr="005529D9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Значение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информатики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при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освое</w:t>
      </w:r>
      <w:r w:rsidRPr="005529D9">
        <w:rPr>
          <w:rFonts w:ascii="Times New Roman" w:hAnsi="Times New Roman" w:cs="Times New Roman"/>
          <w:color w:val="231F20"/>
          <w:w w:val="105"/>
        </w:rPr>
        <w:t>нии</w:t>
      </w:r>
      <w:r w:rsidRPr="005529D9">
        <w:rPr>
          <w:rFonts w:ascii="Times New Roman" w:hAnsi="Times New Roman" w:cs="Times New Roman"/>
          <w:color w:val="231F20"/>
          <w:spacing w:val="-2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профессий</w:t>
      </w:r>
      <w:r w:rsidRPr="005529D9">
        <w:rPr>
          <w:rFonts w:ascii="Times New Roman" w:hAnsi="Times New Roman" w:cs="Times New Roman"/>
          <w:color w:val="231F20"/>
          <w:spacing w:val="-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СПО.</w:t>
      </w:r>
    </w:p>
    <w:p w:rsidR="001F6D36" w:rsidRPr="005529D9" w:rsidRDefault="001F6D36" w:rsidP="001F6D36">
      <w:pPr>
        <w:pStyle w:val="a7"/>
        <w:kinsoku w:val="0"/>
        <w:overflowPunct w:val="0"/>
        <w:spacing w:before="218" w:line="232" w:lineRule="exact"/>
        <w:ind w:right="124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000000"/>
        </w:rPr>
        <w:t>Тема 2 Информационная деятельность человека</w:t>
      </w:r>
    </w:p>
    <w:p w:rsidR="001F6D36" w:rsidRPr="005529D9" w:rsidRDefault="001F6D36" w:rsidP="001F6D36">
      <w:pPr>
        <w:pStyle w:val="a7"/>
        <w:numPr>
          <w:ilvl w:val="1"/>
          <w:numId w:val="2"/>
        </w:numPr>
        <w:tabs>
          <w:tab w:val="left" w:pos="864"/>
        </w:tabs>
        <w:kinsoku w:val="0"/>
        <w:overflowPunct w:val="0"/>
        <w:spacing w:line="232" w:lineRule="exact"/>
        <w:ind w:left="100" w:right="121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этапы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развития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информационного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общества.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Этапы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развития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технических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средств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ресурсов.</w:t>
      </w:r>
    </w:p>
    <w:p w:rsidR="001F6D36" w:rsidRPr="005529D9" w:rsidRDefault="001F6D36" w:rsidP="00211D48">
      <w:pPr>
        <w:pStyle w:val="a7"/>
        <w:kinsoku w:val="0"/>
        <w:overflowPunct w:val="0"/>
        <w:spacing w:line="232" w:lineRule="exact"/>
        <w:ind w:left="384" w:right="58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 xml:space="preserve">занятия </w:t>
      </w:r>
      <w:r w:rsidRPr="005529D9">
        <w:rPr>
          <w:rFonts w:ascii="Times New Roman" w:hAnsi="Times New Roman" w:cs="Times New Roman"/>
          <w:color w:val="231F20"/>
        </w:rPr>
        <w:t xml:space="preserve">Информационные </w:t>
      </w:r>
      <w:r w:rsidRPr="005529D9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ресурсы </w:t>
      </w:r>
      <w:r w:rsidRPr="005529D9">
        <w:rPr>
          <w:rFonts w:ascii="Times New Roman" w:hAnsi="Times New Roman" w:cs="Times New Roman"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общества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.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96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Образовательные </w:t>
      </w:r>
      <w:r w:rsidRPr="005529D9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информационные </w:t>
      </w:r>
      <w:r w:rsidRPr="005529D9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ресурсы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.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96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Работа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программным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обеспечением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right="128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Инсталляция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программного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обеспечения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(в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соответствии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техническим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направле</w:t>
      </w:r>
      <w:r w:rsidRPr="005529D9">
        <w:rPr>
          <w:rFonts w:ascii="Times New Roman" w:hAnsi="Times New Roman" w:cs="Times New Roman"/>
          <w:color w:val="231F20"/>
          <w:w w:val="105"/>
        </w:rPr>
        <w:t>нием профессиональной деятельности),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его использование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 обновление.</w:t>
      </w:r>
    </w:p>
    <w:p w:rsidR="001F6D36" w:rsidRPr="005529D9" w:rsidRDefault="001F6D36" w:rsidP="001F6D36">
      <w:pPr>
        <w:pStyle w:val="a7"/>
        <w:numPr>
          <w:ilvl w:val="1"/>
          <w:numId w:val="2"/>
        </w:numPr>
        <w:tabs>
          <w:tab w:val="left" w:pos="845"/>
        </w:tabs>
        <w:kinsoku w:val="0"/>
        <w:overflowPunct w:val="0"/>
        <w:spacing w:line="232" w:lineRule="exact"/>
        <w:ind w:left="100" w:right="117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</w:rPr>
        <w:t>Виды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информационной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человека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использ</w:t>
      </w:r>
      <w:proofErr w:type="gram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о</w:t>
      </w:r>
      <w:proofErr w:type="spellEnd"/>
      <w:r w:rsidRPr="005529D9">
        <w:rPr>
          <w:rFonts w:ascii="Times New Roman" w:hAnsi="Times New Roman" w:cs="Times New Roman"/>
          <w:color w:val="231F20"/>
          <w:spacing w:val="-1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27"/>
          <w:w w:val="108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ванием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 xml:space="preserve"> технических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средств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ресурсов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соответствии с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техниче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-</w:t>
      </w:r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ским</w:t>
      </w:r>
      <w:proofErr w:type="spellEnd"/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направлением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деятельности).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Стоимостные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характеристики</w:t>
      </w:r>
      <w:r w:rsidRPr="005529D9">
        <w:rPr>
          <w:rFonts w:ascii="Times New Roman" w:hAnsi="Times New Roman" w:cs="Times New Roman"/>
          <w:color w:val="231F20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>информационной</w:t>
      </w:r>
      <w:r w:rsidRPr="005529D9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деятельности.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Правовые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нормы,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относящиеся</w:t>
      </w:r>
      <w:r w:rsidRPr="005529D9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>информации,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>прав</w:t>
      </w:r>
      <w:proofErr w:type="gramStart"/>
      <w:r w:rsidRPr="005529D9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44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нарушения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информационной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сфере,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меры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предупреждения.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211D48" w:rsidRPr="005529D9" w:rsidRDefault="001F6D36" w:rsidP="001F6D36">
      <w:pPr>
        <w:pStyle w:val="a7"/>
        <w:kinsoku w:val="0"/>
        <w:overflowPunct w:val="0"/>
        <w:spacing w:before="7" w:line="232" w:lineRule="exact"/>
        <w:ind w:left="384" w:right="121"/>
        <w:rPr>
          <w:rFonts w:ascii="Times New Roman" w:hAnsi="Times New Roman" w:cs="Times New Roman"/>
          <w:b/>
          <w:bCs/>
          <w:i/>
          <w:iCs/>
          <w:color w:val="231F20"/>
          <w:w w:val="96"/>
        </w:rPr>
      </w:pPr>
      <w:r w:rsidRPr="005529D9">
        <w:rPr>
          <w:rFonts w:ascii="Times New Roman" w:hAnsi="Times New Roman" w:cs="Times New Roman"/>
          <w:color w:val="231F20"/>
          <w:w w:val="105"/>
        </w:rPr>
        <w:t>Лицензионные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свободно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распространяемые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программные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продукты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96"/>
        </w:rPr>
        <w:t xml:space="preserve"> </w:t>
      </w:r>
    </w:p>
    <w:p w:rsidR="001F6D36" w:rsidRPr="005529D9" w:rsidRDefault="001F6D36" w:rsidP="00211D48">
      <w:pPr>
        <w:pStyle w:val="a7"/>
        <w:kinsoku w:val="0"/>
        <w:overflowPunct w:val="0"/>
        <w:spacing w:before="7" w:line="232" w:lineRule="exact"/>
        <w:ind w:left="384" w:right="121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Организация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обновления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программного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обеспечения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сети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Интернет.</w:t>
      </w:r>
    </w:p>
    <w:p w:rsidR="001F6D36" w:rsidRPr="005529D9" w:rsidRDefault="001F6D36" w:rsidP="001F6D36">
      <w:pPr>
        <w:pStyle w:val="a7"/>
        <w:kinsoku w:val="0"/>
        <w:overflowPunct w:val="0"/>
        <w:spacing w:before="4"/>
        <w:ind w:left="0"/>
        <w:rPr>
          <w:rFonts w:ascii="Times New Roman" w:hAnsi="Times New Roman" w:cs="Times New Roman"/>
          <w:sz w:val="22"/>
          <w:szCs w:val="22"/>
        </w:rPr>
      </w:pPr>
    </w:p>
    <w:p w:rsidR="001F6D36" w:rsidRPr="005529D9" w:rsidRDefault="001F6D36" w:rsidP="001F6D36">
      <w:pPr>
        <w:pStyle w:val="Heading3"/>
        <w:tabs>
          <w:tab w:val="left" w:pos="2050"/>
        </w:tabs>
        <w:kinsoku w:val="0"/>
        <w:overflowPunct w:val="0"/>
        <w:spacing w:before="0"/>
        <w:ind w:left="2269"/>
        <w:outlineLvl w:val="9"/>
        <w:rPr>
          <w:rFonts w:ascii="Times New Roman" w:hAnsi="Times New Roman" w:cs="Times New Roman"/>
          <w:i/>
          <w:iCs/>
          <w:color w:val="000000"/>
        </w:rPr>
      </w:pPr>
      <w:r w:rsidRPr="005529D9">
        <w:rPr>
          <w:rFonts w:ascii="Times New Roman" w:hAnsi="Times New Roman" w:cs="Times New Roman"/>
          <w:color w:val="231F20"/>
        </w:rPr>
        <w:t xml:space="preserve">  Тема3</w:t>
      </w:r>
      <w:r w:rsidR="00211D48" w:rsidRPr="005529D9">
        <w:rPr>
          <w:rFonts w:ascii="Times New Roman" w:hAnsi="Times New Roman" w:cs="Times New Roman"/>
          <w:color w:val="231F20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Информация</w:t>
      </w:r>
      <w:r w:rsidRPr="005529D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</w:t>
      </w:r>
      <w:r w:rsidRPr="005529D9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информационные</w:t>
      </w:r>
      <w:r w:rsidRPr="005529D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процессы</w:t>
      </w:r>
    </w:p>
    <w:p w:rsidR="001F6D36" w:rsidRPr="005529D9" w:rsidRDefault="001F6D36" w:rsidP="001F6D36">
      <w:pPr>
        <w:pStyle w:val="a7"/>
        <w:numPr>
          <w:ilvl w:val="1"/>
          <w:numId w:val="19"/>
        </w:numPr>
        <w:tabs>
          <w:tab w:val="left" w:pos="872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Подходы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понятию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измерению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информации.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Информационные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объекты</w:t>
      </w:r>
      <w:r w:rsidRPr="005529D9">
        <w:rPr>
          <w:rFonts w:ascii="Times New Roman" w:hAnsi="Times New Roman" w:cs="Times New Roman"/>
          <w:color w:val="231F20"/>
          <w:spacing w:val="87"/>
          <w:w w:val="107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видов.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Универсальность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дискретного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(цифрового)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инфо</w:t>
      </w:r>
      <w:proofErr w:type="gramStart"/>
      <w:r w:rsidRPr="005529D9">
        <w:rPr>
          <w:rFonts w:ascii="Times New Roman" w:hAnsi="Times New Roman" w:cs="Times New Roman"/>
          <w:color w:val="231F20"/>
          <w:w w:val="105"/>
        </w:rPr>
        <w:t>р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</w:rPr>
        <w:t>мации</w:t>
      </w:r>
      <w:proofErr w:type="spellEnd"/>
      <w:r w:rsidRPr="005529D9">
        <w:rPr>
          <w:rFonts w:ascii="Times New Roman" w:hAnsi="Times New Roman" w:cs="Times New Roman"/>
          <w:color w:val="231F20"/>
        </w:rPr>
        <w:t>.</w:t>
      </w:r>
      <w:r w:rsidRPr="005529D9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Представление</w:t>
      </w:r>
      <w:r w:rsidRPr="005529D9">
        <w:rPr>
          <w:rFonts w:ascii="Times New Roman" w:hAnsi="Times New Roman" w:cs="Times New Roman"/>
          <w:i/>
          <w:iCs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информации</w:t>
      </w:r>
      <w:r w:rsidRPr="005529D9">
        <w:rPr>
          <w:rFonts w:ascii="Times New Roman" w:hAnsi="Times New Roman" w:cs="Times New Roman"/>
          <w:i/>
          <w:iCs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в</w:t>
      </w:r>
      <w:r w:rsidRPr="005529D9">
        <w:rPr>
          <w:rFonts w:ascii="Times New Roman" w:hAnsi="Times New Roman" w:cs="Times New Roman"/>
          <w:i/>
          <w:iCs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двоичной</w:t>
      </w:r>
      <w:r w:rsidRPr="005529D9">
        <w:rPr>
          <w:rFonts w:ascii="Times New Roman" w:hAnsi="Times New Roman" w:cs="Times New Roman"/>
          <w:i/>
          <w:iCs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системе</w:t>
      </w:r>
      <w:r w:rsidRPr="005529D9">
        <w:rPr>
          <w:rFonts w:ascii="Times New Roman" w:hAnsi="Times New Roman" w:cs="Times New Roman"/>
          <w:i/>
          <w:iCs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счисления</w:t>
      </w:r>
      <w:r w:rsidRPr="005529D9">
        <w:rPr>
          <w:rFonts w:ascii="Times New Roman" w:hAnsi="Times New Roman" w:cs="Times New Roman"/>
          <w:color w:val="231F20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Практическое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занятие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26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Дискретное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(цифровое)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текстовой,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графической,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звуковой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видеоинформации.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системах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счисления.</w:t>
      </w:r>
    </w:p>
    <w:p w:rsidR="001F6D36" w:rsidRPr="005529D9" w:rsidRDefault="001F6D36" w:rsidP="001F6D36">
      <w:pPr>
        <w:pStyle w:val="a7"/>
        <w:numPr>
          <w:ilvl w:val="1"/>
          <w:numId w:val="19"/>
        </w:numPr>
        <w:tabs>
          <w:tab w:val="left" w:pos="844"/>
        </w:tabs>
        <w:kinsoku w:val="0"/>
        <w:overflowPunct w:val="0"/>
        <w:spacing w:before="1" w:line="232" w:lineRule="exact"/>
        <w:ind w:right="128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информационные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процессы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реализация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помощью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компьют</w:t>
      </w:r>
      <w:proofErr w:type="gram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е</w:t>
      </w:r>
      <w:proofErr w:type="spellEnd"/>
      <w:r w:rsidRPr="005529D9">
        <w:rPr>
          <w:rFonts w:ascii="Times New Roman" w:hAnsi="Times New Roman" w:cs="Times New Roman"/>
          <w:color w:val="231F20"/>
          <w:spacing w:val="-1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28"/>
          <w:w w:val="108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ра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:</w:t>
      </w:r>
      <w:r w:rsidRPr="005529D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обработка</w:t>
      </w:r>
      <w:r w:rsidRPr="005529D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информации.</w:t>
      </w:r>
    </w:p>
    <w:p w:rsidR="001F6D36" w:rsidRPr="005529D9" w:rsidRDefault="001F6D36" w:rsidP="001F6D36">
      <w:pPr>
        <w:pStyle w:val="a7"/>
        <w:numPr>
          <w:ilvl w:val="2"/>
          <w:numId w:val="19"/>
        </w:numPr>
        <w:tabs>
          <w:tab w:val="left" w:pos="1056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Принципы</w:t>
      </w:r>
      <w:r w:rsidRPr="005529D9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обработки</w:t>
      </w:r>
      <w:r w:rsidRPr="005529D9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</w:t>
      </w:r>
      <w:r w:rsidRPr="005529D9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помощи</w:t>
      </w:r>
      <w:r w:rsidRPr="005529D9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компьютера.</w:t>
      </w:r>
      <w:r w:rsidRPr="005529D9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Арифметические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логические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основы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работы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компьютера.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Элементная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база</w:t>
      </w:r>
      <w:r w:rsidRPr="005529D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компьютера.</w:t>
      </w:r>
    </w:p>
    <w:p w:rsidR="001F6D36" w:rsidRPr="005529D9" w:rsidRDefault="001F6D36" w:rsidP="001F6D36">
      <w:pPr>
        <w:pStyle w:val="a7"/>
        <w:numPr>
          <w:ilvl w:val="2"/>
          <w:numId w:val="19"/>
        </w:numPr>
        <w:tabs>
          <w:tab w:val="left" w:pos="1040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</w:rPr>
        <w:t>Алгоритмы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способы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описания.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Этапы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решения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задач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компьютера: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формализация,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программирование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тестирование.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Переход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от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неформального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описания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proofErr w:type="gramStart"/>
      <w:r w:rsidRPr="005529D9">
        <w:rPr>
          <w:rFonts w:ascii="Times New Roman" w:hAnsi="Times New Roman" w:cs="Times New Roman"/>
          <w:color w:val="231F20"/>
          <w:w w:val="105"/>
        </w:rPr>
        <w:t>формальному</w:t>
      </w:r>
      <w:proofErr w:type="gramEnd"/>
      <w:r w:rsidRPr="005529D9">
        <w:rPr>
          <w:rFonts w:ascii="Times New Roman" w:hAnsi="Times New Roman" w:cs="Times New Roman"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построения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алгоритмов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реализации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компьютере.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21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алгоритмические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конструкции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описание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средствами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языков</w:t>
      </w:r>
      <w:r w:rsidRPr="005529D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программирования.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right="126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1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3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логических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высказываний</w:t>
      </w:r>
      <w:r w:rsidRPr="005529D9">
        <w:rPr>
          <w:rFonts w:ascii="Times New Roman" w:hAnsi="Times New Roman" w:cs="Times New Roman"/>
          <w:color w:val="231F20"/>
          <w:spacing w:val="3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операций</w:t>
      </w:r>
      <w:r w:rsidRPr="005529D9">
        <w:rPr>
          <w:rFonts w:ascii="Times New Roman" w:hAnsi="Times New Roman" w:cs="Times New Roman"/>
          <w:color w:val="231F20"/>
          <w:spacing w:val="3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алгоритмических</w:t>
      </w:r>
      <w:r w:rsidRPr="005529D9">
        <w:rPr>
          <w:rFonts w:ascii="Times New Roman" w:hAnsi="Times New Roman" w:cs="Times New Roman"/>
          <w:color w:val="231F20"/>
          <w:spacing w:val="3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кон</w:t>
      </w:r>
      <w:r w:rsidRPr="005529D9">
        <w:rPr>
          <w:rFonts w:ascii="Times New Roman" w:hAnsi="Times New Roman" w:cs="Times New Roman"/>
          <w:color w:val="231F20"/>
          <w:w w:val="105"/>
        </w:rPr>
        <w:t>струкциях.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построения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алгоритмов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конструкций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проверки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условий,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циклов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способов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описания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структур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Разработка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несложного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алгоритма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решения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задачи.</w:t>
      </w:r>
    </w:p>
    <w:p w:rsidR="001F6D36" w:rsidRPr="005529D9" w:rsidRDefault="001F6D36" w:rsidP="001F6D36">
      <w:pPr>
        <w:pStyle w:val="a7"/>
        <w:numPr>
          <w:ilvl w:val="2"/>
          <w:numId w:val="19"/>
        </w:numPr>
        <w:tabs>
          <w:tab w:val="left" w:pos="1063"/>
        </w:tabs>
        <w:kinsoku w:val="0"/>
        <w:overflowPunct w:val="0"/>
        <w:spacing w:before="1"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Компьютер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как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исполнитель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команд.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Программный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принцип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работы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компьютера.</w:t>
      </w:r>
    </w:p>
    <w:p w:rsidR="001F6D36" w:rsidRPr="005529D9" w:rsidRDefault="001F6D36" w:rsidP="00211D48">
      <w:pPr>
        <w:pStyle w:val="a7"/>
        <w:kinsoku w:val="0"/>
        <w:overflowPunct w:val="0"/>
        <w:spacing w:line="232" w:lineRule="exact"/>
        <w:ind w:left="384" w:right="908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 xml:space="preserve">занятия </w:t>
      </w:r>
      <w:r w:rsidRPr="005529D9">
        <w:rPr>
          <w:rFonts w:ascii="Times New Roman" w:hAnsi="Times New Roman" w:cs="Times New Roman"/>
          <w:color w:val="231F20"/>
        </w:rPr>
        <w:t xml:space="preserve">Среда </w:t>
      </w:r>
      <w:r w:rsidRPr="005529D9">
        <w:rPr>
          <w:rFonts w:ascii="Times New Roman" w:hAnsi="Times New Roman" w:cs="Times New Roman"/>
          <w:color w:val="231F20"/>
          <w:spacing w:val="45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программирования.</w:t>
      </w:r>
      <w:r w:rsidRPr="005529D9">
        <w:rPr>
          <w:rFonts w:ascii="Times New Roman" w:hAnsi="Times New Roman" w:cs="Times New Roman"/>
          <w:color w:val="231F20"/>
          <w:w w:val="104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Тестирование  </w:t>
      </w:r>
      <w:r w:rsidRPr="005529D9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программы.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Программная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реализация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несложного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алгоритма.</w:t>
      </w:r>
    </w:p>
    <w:p w:rsidR="001F6D36" w:rsidRPr="005529D9" w:rsidRDefault="001F6D36" w:rsidP="001F6D36">
      <w:pPr>
        <w:pStyle w:val="a7"/>
        <w:numPr>
          <w:ilvl w:val="2"/>
          <w:numId w:val="19"/>
        </w:numPr>
        <w:tabs>
          <w:tab w:val="left" w:pos="1056"/>
        </w:tabs>
        <w:kinsoku w:val="0"/>
        <w:overflowPunct w:val="0"/>
        <w:spacing w:line="234" w:lineRule="exact"/>
        <w:ind w:left="1055" w:hanging="671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Компьютерные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модели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процессов.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21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1"/>
          <w:w w:val="105"/>
        </w:rPr>
        <w:t>Про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едение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w w:val="105"/>
        </w:rPr>
        <w:t>ссл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едо</w:t>
      </w:r>
      <w:r w:rsidRPr="005529D9">
        <w:rPr>
          <w:rFonts w:ascii="Times New Roman" w:hAnsi="Times New Roman" w:cs="Times New Roman"/>
          <w:color w:val="231F20"/>
          <w:w w:val="105"/>
        </w:rPr>
        <w:t>ва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ни</w:t>
      </w:r>
      <w:r w:rsidRPr="005529D9">
        <w:rPr>
          <w:rFonts w:ascii="Times New Roman" w:hAnsi="Times New Roman" w:cs="Times New Roman"/>
          <w:color w:val="231F20"/>
          <w:w w:val="105"/>
        </w:rPr>
        <w:t>я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н</w:t>
      </w:r>
      <w:r w:rsidRPr="005529D9">
        <w:rPr>
          <w:rFonts w:ascii="Times New Roman" w:hAnsi="Times New Roman" w:cs="Times New Roman"/>
          <w:color w:val="231F20"/>
          <w:w w:val="105"/>
        </w:rPr>
        <w:t>а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но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е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по</w:t>
      </w:r>
      <w:r w:rsidRPr="005529D9">
        <w:rPr>
          <w:rFonts w:ascii="Times New Roman" w:hAnsi="Times New Roman" w:cs="Times New Roman"/>
          <w:color w:val="231F20"/>
          <w:w w:val="105"/>
        </w:rPr>
        <w:t>льз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w w:val="105"/>
        </w:rPr>
        <w:t>ва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ни</w:t>
      </w:r>
      <w:r w:rsidRPr="005529D9">
        <w:rPr>
          <w:rFonts w:ascii="Times New Roman" w:hAnsi="Times New Roman" w:cs="Times New Roman"/>
          <w:color w:val="231F20"/>
          <w:w w:val="105"/>
        </w:rPr>
        <w:t>я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w w:val="105"/>
        </w:rPr>
        <w:t>т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ой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омп</w:t>
      </w:r>
      <w:r w:rsidRPr="005529D9">
        <w:rPr>
          <w:rFonts w:ascii="Times New Roman" w:hAnsi="Times New Roman" w:cs="Times New Roman"/>
          <w:color w:val="231F20"/>
          <w:w w:val="105"/>
        </w:rPr>
        <w:t>ь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ю</w:t>
      </w:r>
      <w:r w:rsidRPr="005529D9">
        <w:rPr>
          <w:rFonts w:ascii="Times New Roman" w:hAnsi="Times New Roman" w:cs="Times New Roman"/>
          <w:color w:val="231F20"/>
          <w:w w:val="105"/>
        </w:rPr>
        <w:t>т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ерной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м</w:t>
      </w:r>
      <w:proofErr w:type="gramStart"/>
      <w:r w:rsidRPr="005529D9">
        <w:rPr>
          <w:rFonts w:ascii="Times New Roman" w:hAnsi="Times New Roman" w:cs="Times New Roman"/>
          <w:color w:val="231F20"/>
          <w:spacing w:val="3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10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дели.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3"/>
          <w:w w:val="105"/>
        </w:rPr>
        <w:t>Конструирование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программ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основе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разработки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алгоритмов</w:t>
      </w:r>
      <w:r w:rsidRPr="005529D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процессов</w:t>
      </w:r>
      <w:r w:rsidRPr="005529D9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различной</w:t>
      </w:r>
      <w:r w:rsidRPr="005529D9">
        <w:rPr>
          <w:rFonts w:ascii="Times New Roman" w:hAnsi="Times New Roman" w:cs="Times New Roman"/>
          <w:color w:val="231F20"/>
          <w:spacing w:val="23"/>
          <w:w w:val="103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природы.</w:t>
      </w:r>
    </w:p>
    <w:p w:rsidR="001F6D36" w:rsidRPr="005529D9" w:rsidRDefault="001F6D36" w:rsidP="001F6D36">
      <w:pPr>
        <w:pStyle w:val="a7"/>
        <w:numPr>
          <w:ilvl w:val="1"/>
          <w:numId w:val="18"/>
        </w:numPr>
        <w:tabs>
          <w:tab w:val="left" w:pos="845"/>
        </w:tabs>
        <w:kinsoku w:val="0"/>
        <w:overflowPunct w:val="0"/>
        <w:spacing w:line="232" w:lineRule="exact"/>
        <w:ind w:right="128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информационные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процессы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реализация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помощью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компьют</w:t>
      </w:r>
      <w:proofErr w:type="gram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е</w:t>
      </w:r>
      <w:proofErr w:type="spellEnd"/>
      <w:r w:rsidRPr="005529D9">
        <w:rPr>
          <w:rFonts w:ascii="Times New Roman" w:hAnsi="Times New Roman" w:cs="Times New Roman"/>
          <w:color w:val="231F20"/>
          <w:spacing w:val="-1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spacing w:val="28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ров: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хранение,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поиск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передача</w:t>
      </w:r>
      <w:r w:rsidRPr="005529D9">
        <w:rPr>
          <w:rFonts w:ascii="Times New Roman" w:hAnsi="Times New Roman" w:cs="Times New Roman"/>
          <w:color w:val="231F20"/>
          <w:spacing w:val="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информации.</w:t>
      </w:r>
    </w:p>
    <w:p w:rsidR="001F6D36" w:rsidRPr="005529D9" w:rsidRDefault="001F6D36" w:rsidP="001F6D36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18"/>
          <w:szCs w:val="18"/>
        </w:rPr>
      </w:pPr>
    </w:p>
    <w:p w:rsidR="001F6D36" w:rsidRPr="005529D9" w:rsidRDefault="001F6D36" w:rsidP="001F6D36">
      <w:pPr>
        <w:pStyle w:val="a7"/>
        <w:numPr>
          <w:ilvl w:val="2"/>
          <w:numId w:val="18"/>
        </w:numPr>
        <w:tabs>
          <w:tab w:val="left" w:pos="1069"/>
        </w:tabs>
        <w:kinsoku w:val="0"/>
        <w:overflowPunct w:val="0"/>
        <w:spacing w:before="53" w:line="232" w:lineRule="exact"/>
        <w:ind w:right="117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Хранение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объектов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видов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разных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цифро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вых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lastRenderedPageBreak/>
        <w:t>но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т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лях.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Опреде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л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ение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об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ъ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м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р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азл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ичн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ых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но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т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л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ей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инфор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ма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ции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.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А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р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х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81"/>
          <w:w w:val="111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информации.</w:t>
      </w:r>
    </w:p>
    <w:p w:rsidR="001F6D36" w:rsidRPr="005529D9" w:rsidRDefault="001F6D36" w:rsidP="004207FB">
      <w:pPr>
        <w:pStyle w:val="a7"/>
        <w:kinsoku w:val="0"/>
        <w:overflowPunct w:val="0"/>
        <w:spacing w:line="232" w:lineRule="exact"/>
        <w:ind w:left="384" w:right="766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 xml:space="preserve">занятия </w:t>
      </w:r>
      <w:r w:rsidR="004207FB" w:rsidRPr="005529D9">
        <w:rPr>
          <w:rFonts w:ascii="Times New Roman" w:hAnsi="Times New Roman" w:cs="Times New Roman"/>
          <w:b/>
          <w:bCs/>
          <w:i/>
          <w:iCs/>
          <w:color w:val="231F20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Создание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архива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данных.</w:t>
      </w:r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Извлечение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архива.</w:t>
      </w:r>
    </w:p>
    <w:p w:rsidR="001F6D36" w:rsidRPr="005529D9" w:rsidRDefault="001F6D36" w:rsidP="001F6D36">
      <w:pPr>
        <w:pStyle w:val="a7"/>
        <w:kinsoku w:val="0"/>
        <w:overflowPunct w:val="0"/>
        <w:spacing w:line="24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Запись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внешние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носители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видов.</w:t>
      </w:r>
    </w:p>
    <w:p w:rsidR="001F6D36" w:rsidRPr="005529D9" w:rsidRDefault="001F6D36" w:rsidP="001F6D36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5529D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F6D36" w:rsidRPr="005529D9" w:rsidRDefault="001F6D36" w:rsidP="001F6D36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5529D9">
        <w:rPr>
          <w:rFonts w:ascii="Times New Roman" w:hAnsi="Times New Roman" w:cs="Times New Roman"/>
          <w:sz w:val="20"/>
          <w:szCs w:val="20"/>
        </w:rPr>
        <w:t>Тема</w:t>
      </w:r>
      <w:proofErr w:type="gramStart"/>
      <w:r w:rsidRPr="005529D9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="004207FB" w:rsidRPr="005529D9">
        <w:rPr>
          <w:rFonts w:ascii="Times New Roman" w:hAnsi="Times New Roman" w:cs="Times New Roman"/>
          <w:sz w:val="20"/>
          <w:szCs w:val="20"/>
        </w:rPr>
        <w:t xml:space="preserve">   Средства информационных и коммуникационных технологий</w:t>
      </w:r>
    </w:p>
    <w:p w:rsidR="001F6D36" w:rsidRPr="005529D9" w:rsidRDefault="001F6D36" w:rsidP="001F6D36">
      <w:pPr>
        <w:pStyle w:val="a7"/>
        <w:kinsoku w:val="0"/>
        <w:overflowPunct w:val="0"/>
        <w:spacing w:before="10"/>
        <w:ind w:left="0"/>
        <w:rPr>
          <w:rFonts w:ascii="Times New Roman" w:hAnsi="Times New Roman" w:cs="Times New Roman"/>
          <w:i/>
          <w:iCs/>
          <w:sz w:val="23"/>
          <w:szCs w:val="23"/>
        </w:rPr>
      </w:pPr>
    </w:p>
    <w:p w:rsidR="001F6D36" w:rsidRPr="005529D9" w:rsidRDefault="001F6D36" w:rsidP="001F6D36">
      <w:pPr>
        <w:pStyle w:val="a7"/>
        <w:numPr>
          <w:ilvl w:val="1"/>
          <w:numId w:val="17"/>
        </w:numPr>
        <w:tabs>
          <w:tab w:val="left" w:pos="836"/>
        </w:tabs>
        <w:kinsoku w:val="0"/>
        <w:overflowPunct w:val="0"/>
        <w:spacing w:line="232" w:lineRule="exact"/>
        <w:ind w:right="124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Архитектура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компьютеров.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характеристики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компьютеров.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Многообразие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компьютеров.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>Многообразие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внешних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устройств,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подключаемых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компьютеру.</w:t>
      </w:r>
      <w:r w:rsidRPr="005529D9">
        <w:rPr>
          <w:rFonts w:ascii="Times New Roman" w:hAnsi="Times New Roman" w:cs="Times New Roman"/>
          <w:color w:val="231F20"/>
          <w:spacing w:val="35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Виды программного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обеспечения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компьютеров.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right="121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комплектации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компьютерного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рабочего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места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соответствии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целями</w:t>
      </w:r>
      <w:r w:rsidRPr="005529D9">
        <w:rPr>
          <w:rFonts w:ascii="Times New Roman" w:hAnsi="Times New Roman" w:cs="Times New Roman"/>
          <w:color w:val="231F20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его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использования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направлений профессиональной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(в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со</w:t>
      </w:r>
      <w:r w:rsidRPr="005529D9">
        <w:rPr>
          <w:rFonts w:ascii="Times New Roman" w:hAnsi="Times New Roman" w:cs="Times New Roman"/>
          <w:color w:val="231F20"/>
          <w:w w:val="105"/>
        </w:rPr>
        <w:t>ответствии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направлениями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технической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деятельности).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Операционная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Графический</w:t>
      </w:r>
      <w:r w:rsidRPr="005529D9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интерфейс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пользователя.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21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4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использования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внешних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устройств,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подключаемых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компьютеру,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>учеб</w:t>
      </w:r>
      <w:r w:rsidRPr="005529D9">
        <w:rPr>
          <w:rFonts w:ascii="Times New Roman" w:hAnsi="Times New Roman" w:cs="Times New Roman"/>
          <w:color w:val="231F20"/>
          <w:w w:val="105"/>
        </w:rPr>
        <w:t>ных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целях.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Программное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обеспечение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внешних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устройств.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Подключение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внешних</w:t>
      </w:r>
      <w:r w:rsidRPr="005529D9">
        <w:rPr>
          <w:rFonts w:ascii="Times New Roman" w:hAnsi="Times New Roman" w:cs="Times New Roman"/>
          <w:color w:val="231F20"/>
          <w:spacing w:val="116"/>
          <w:w w:val="119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устройств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компьютеру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настройка.</w:t>
      </w:r>
    </w:p>
    <w:p w:rsidR="001F6D36" w:rsidRPr="005529D9" w:rsidRDefault="001F6D36" w:rsidP="001F6D36">
      <w:pPr>
        <w:pStyle w:val="a7"/>
        <w:numPr>
          <w:ilvl w:val="1"/>
          <w:numId w:val="17"/>
        </w:numPr>
        <w:tabs>
          <w:tab w:val="left" w:pos="856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Объединение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компьютеров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локальную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сеть.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Организация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работы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пользователей</w:t>
      </w:r>
      <w:r w:rsidRPr="005529D9">
        <w:rPr>
          <w:rFonts w:ascii="Times New Roman" w:hAnsi="Times New Roman" w:cs="Times New Roman"/>
          <w:color w:val="231F20"/>
          <w:spacing w:val="4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4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локальных</w:t>
      </w:r>
      <w:r w:rsidRPr="005529D9">
        <w:rPr>
          <w:rFonts w:ascii="Times New Roman" w:hAnsi="Times New Roman" w:cs="Times New Roman"/>
          <w:color w:val="231F20"/>
          <w:spacing w:val="4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4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сетях.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left="384" w:right="1615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</w:rPr>
        <w:t xml:space="preserve">Программное </w:t>
      </w:r>
      <w:r w:rsidRPr="005529D9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и </w:t>
      </w:r>
      <w:r w:rsidRPr="005529D9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аппаратное </w:t>
      </w:r>
      <w:r w:rsidRPr="005529D9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обеспечение </w:t>
      </w:r>
      <w:r w:rsidRPr="005529D9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 xml:space="preserve">компьютерных </w:t>
      </w:r>
      <w:r w:rsidRPr="005529D9">
        <w:rPr>
          <w:rFonts w:ascii="Times New Roman" w:hAnsi="Times New Roman" w:cs="Times New Roman"/>
          <w:color w:val="231F20"/>
          <w:spacing w:val="1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сетей.</w:t>
      </w:r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Сервер.</w:t>
      </w:r>
      <w:r w:rsidRPr="005529D9">
        <w:rPr>
          <w:rFonts w:ascii="Times New Roman" w:hAnsi="Times New Roman" w:cs="Times New Roman"/>
          <w:color w:val="231F20"/>
          <w:spacing w:val="1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Сетевые</w:t>
      </w:r>
      <w:r w:rsidRPr="005529D9">
        <w:rPr>
          <w:rFonts w:ascii="Times New Roman" w:hAnsi="Times New Roman" w:cs="Times New Roman"/>
          <w:i/>
          <w:iCs/>
          <w:color w:val="231F20"/>
          <w:spacing w:val="3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операционные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системы</w:t>
      </w:r>
      <w:r w:rsidRPr="005529D9">
        <w:rPr>
          <w:rFonts w:ascii="Times New Roman" w:hAnsi="Times New Roman" w:cs="Times New Roman"/>
          <w:color w:val="231F20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 w:right="2669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Понятие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 системном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администрировании.</w:t>
      </w:r>
      <w:r w:rsidRPr="005529D9">
        <w:rPr>
          <w:rFonts w:ascii="Times New Roman" w:hAnsi="Times New Roman" w:cs="Times New Roman"/>
          <w:color w:val="231F20"/>
          <w:w w:val="10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Разграничение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прав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доступа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сети.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Подключение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сети.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i/>
          <w:iCs/>
          <w:color w:val="231F20"/>
        </w:rPr>
        <w:t>Администрирование локальной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компьютерной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сети</w:t>
      </w:r>
      <w:r w:rsidRPr="005529D9">
        <w:rPr>
          <w:rFonts w:ascii="Times New Roman" w:hAnsi="Times New Roman" w:cs="Times New Roman"/>
          <w:color w:val="231F20"/>
        </w:rPr>
        <w:t>.</w:t>
      </w:r>
    </w:p>
    <w:p w:rsidR="001F6D36" w:rsidRPr="005529D9" w:rsidRDefault="001F6D36" w:rsidP="001F6D36">
      <w:pPr>
        <w:pStyle w:val="a7"/>
        <w:numPr>
          <w:ilvl w:val="1"/>
          <w:numId w:val="17"/>
        </w:numPr>
        <w:tabs>
          <w:tab w:val="left" w:pos="840"/>
        </w:tabs>
        <w:kinsoku w:val="0"/>
        <w:overflowPunct w:val="0"/>
        <w:spacing w:before="1"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Безопасность,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гигиена,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эргономика,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ресурсосбережение.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Защита</w:t>
      </w:r>
      <w:r w:rsidRPr="005529D9">
        <w:rPr>
          <w:rFonts w:ascii="Times New Roman" w:hAnsi="Times New Roman" w:cs="Times New Roman"/>
          <w:color w:val="231F20"/>
          <w:spacing w:val="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информации,</w:t>
      </w:r>
      <w:r w:rsidRPr="005529D9">
        <w:rPr>
          <w:rFonts w:ascii="Times New Roman" w:hAnsi="Times New Roman" w:cs="Times New Roman"/>
          <w:color w:val="231F20"/>
          <w:spacing w:val="19"/>
          <w:w w:val="102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антивирусная</w:t>
      </w:r>
      <w:r w:rsidRPr="005529D9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защита.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Защита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информации,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антивирусная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защита.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Эксплуатационные требования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компьютерному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рабочему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месту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19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Комплекс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профилактических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мероприятий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компьютерного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рабочего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места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w w:val="111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соответствии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его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комплектацией</w:t>
      </w:r>
      <w:r w:rsidRPr="005529D9">
        <w:rPr>
          <w:rFonts w:ascii="Times New Roman" w:hAnsi="Times New Roman" w:cs="Times New Roman"/>
          <w:color w:val="231F20"/>
          <w:spacing w:val="1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профессиональной</w:t>
      </w:r>
      <w:r w:rsidRPr="005529D9">
        <w:rPr>
          <w:rFonts w:ascii="Times New Roman" w:hAnsi="Times New Roman" w:cs="Times New Roman"/>
          <w:color w:val="231F20"/>
          <w:spacing w:val="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1F6D36" w:rsidRPr="005529D9" w:rsidRDefault="001F6D36" w:rsidP="001F6D36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1F6D36" w:rsidRPr="005529D9" w:rsidRDefault="001F6D36" w:rsidP="004207FB">
      <w:pPr>
        <w:pStyle w:val="a7"/>
        <w:kinsoku w:val="0"/>
        <w:overflowPunct w:val="0"/>
        <w:ind w:left="0"/>
        <w:rPr>
          <w:rFonts w:ascii="Times New Roman" w:hAnsi="Times New Roman" w:cs="Times New Roman"/>
          <w:i/>
          <w:iCs/>
          <w:color w:val="000000"/>
        </w:rPr>
      </w:pPr>
      <w:r w:rsidRPr="005529D9">
        <w:rPr>
          <w:rFonts w:ascii="Times New Roman" w:hAnsi="Times New Roman" w:cs="Times New Roman"/>
          <w:sz w:val="20"/>
          <w:szCs w:val="20"/>
        </w:rPr>
        <w:t>Тема 5</w:t>
      </w:r>
      <w:r w:rsidR="004207FB" w:rsidRPr="005529D9">
        <w:rPr>
          <w:rFonts w:ascii="Times New Roman" w:hAnsi="Times New Roman" w:cs="Times New Roman"/>
          <w:sz w:val="20"/>
          <w:szCs w:val="20"/>
        </w:rPr>
        <w:t xml:space="preserve">  </w:t>
      </w:r>
      <w:r w:rsidRPr="005529D9">
        <w:rPr>
          <w:rFonts w:ascii="Times New Roman" w:hAnsi="Times New Roman" w:cs="Times New Roman"/>
          <w:color w:val="231F20"/>
          <w:spacing w:val="-3"/>
        </w:rPr>
        <w:t>Технологии</w:t>
      </w:r>
      <w:r w:rsidRPr="005529D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создания</w:t>
      </w:r>
      <w:r w:rsidRPr="005529D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</w:t>
      </w:r>
      <w:r w:rsidRPr="005529D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преобразования</w:t>
      </w:r>
      <w:r w:rsidRPr="005529D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-21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объектов</w:t>
      </w:r>
    </w:p>
    <w:p w:rsidR="001F6D36" w:rsidRPr="005529D9" w:rsidRDefault="001F6D36" w:rsidP="001F6D36">
      <w:pPr>
        <w:pStyle w:val="a7"/>
        <w:kinsoku w:val="0"/>
        <w:overflowPunct w:val="0"/>
        <w:spacing w:before="10"/>
        <w:ind w:left="0"/>
        <w:rPr>
          <w:rFonts w:ascii="Times New Roman" w:hAnsi="Times New Roman" w:cs="Times New Roman"/>
          <w:i/>
          <w:iCs/>
          <w:sz w:val="23"/>
          <w:szCs w:val="23"/>
        </w:rPr>
      </w:pPr>
    </w:p>
    <w:p w:rsidR="001F6D36" w:rsidRPr="005529D9" w:rsidRDefault="001F6D36" w:rsidP="001F6D36">
      <w:pPr>
        <w:pStyle w:val="a7"/>
        <w:numPr>
          <w:ilvl w:val="3"/>
          <w:numId w:val="1"/>
        </w:numPr>
        <w:tabs>
          <w:tab w:val="left" w:pos="873"/>
        </w:tabs>
        <w:kinsoku w:val="0"/>
        <w:overflowPunct w:val="0"/>
        <w:spacing w:line="232" w:lineRule="exact"/>
        <w:ind w:left="100" w:right="124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Понятие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системах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автоматизации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информационных</w:t>
      </w:r>
      <w:r w:rsidRPr="005529D9">
        <w:rPr>
          <w:rFonts w:ascii="Times New Roman" w:hAnsi="Times New Roman" w:cs="Times New Roman"/>
          <w:color w:val="231F20"/>
          <w:spacing w:val="79"/>
          <w:w w:val="102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процессов.</w:t>
      </w:r>
    </w:p>
    <w:p w:rsidR="001F6D36" w:rsidRPr="005529D9" w:rsidRDefault="001F6D36" w:rsidP="001F6D36">
      <w:pPr>
        <w:pStyle w:val="a7"/>
        <w:numPr>
          <w:ilvl w:val="4"/>
          <w:numId w:val="1"/>
        </w:numPr>
        <w:tabs>
          <w:tab w:val="left" w:pos="1078"/>
        </w:tabs>
        <w:kinsoku w:val="0"/>
        <w:overflowPunct w:val="0"/>
        <w:spacing w:line="232" w:lineRule="exact"/>
        <w:ind w:left="100" w:right="118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Возможности</w:t>
      </w:r>
      <w:r w:rsidRPr="005529D9">
        <w:rPr>
          <w:rFonts w:ascii="Times New Roman" w:hAnsi="Times New Roman" w:cs="Times New Roman"/>
          <w:color w:val="231F20"/>
          <w:spacing w:val="4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настольных</w:t>
      </w:r>
      <w:r w:rsidRPr="005529D9">
        <w:rPr>
          <w:rFonts w:ascii="Times New Roman" w:hAnsi="Times New Roman" w:cs="Times New Roman"/>
          <w:color w:val="231F20"/>
          <w:spacing w:val="4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издательских</w:t>
      </w:r>
      <w:r w:rsidRPr="005529D9">
        <w:rPr>
          <w:rFonts w:ascii="Times New Roman" w:hAnsi="Times New Roman" w:cs="Times New Roman"/>
          <w:color w:val="231F20"/>
          <w:spacing w:val="4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систем:</w:t>
      </w:r>
      <w:r w:rsidRPr="005529D9">
        <w:rPr>
          <w:rFonts w:ascii="Times New Roman" w:hAnsi="Times New Roman" w:cs="Times New Roman"/>
          <w:color w:val="231F20"/>
          <w:spacing w:val="4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создание,</w:t>
      </w:r>
      <w:r w:rsidRPr="005529D9">
        <w:rPr>
          <w:rFonts w:ascii="Times New Roman" w:hAnsi="Times New Roman" w:cs="Times New Roman"/>
          <w:color w:val="231F20"/>
          <w:spacing w:val="4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организация</w:t>
      </w:r>
      <w:r w:rsidRPr="005529D9">
        <w:rPr>
          <w:rFonts w:ascii="Times New Roman" w:hAnsi="Times New Roman" w:cs="Times New Roman"/>
          <w:color w:val="231F20"/>
          <w:spacing w:val="4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08"/>
          <w:w w:val="102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основные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способы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преобразования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(верстки)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текста.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проверки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орфографии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грамматики.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20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Создание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публикаций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основе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готовых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шаблонов</w:t>
      </w:r>
      <w:r w:rsidRPr="005529D9">
        <w:rPr>
          <w:rFonts w:ascii="Times New Roman" w:hAnsi="Times New Roman" w:cs="Times New Roman"/>
          <w:color w:val="231F20"/>
          <w:w w:val="103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(для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выполнения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учебных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заданий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предметных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областей).</w:t>
      </w:r>
    </w:p>
    <w:p w:rsidR="001F6D36" w:rsidRPr="005529D9" w:rsidRDefault="001F6D36" w:rsidP="001F6D36">
      <w:pPr>
        <w:pStyle w:val="a7"/>
        <w:numPr>
          <w:ilvl w:val="4"/>
          <w:numId w:val="1"/>
        </w:numPr>
        <w:tabs>
          <w:tab w:val="left" w:pos="1062"/>
        </w:tabs>
        <w:kinsoku w:val="0"/>
        <w:overflowPunct w:val="0"/>
        <w:spacing w:line="232" w:lineRule="exact"/>
        <w:ind w:left="100"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Возможности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динамических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(электронных)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таблиц.</w:t>
      </w:r>
      <w:r w:rsidRPr="005529D9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Математическая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обработка</w:t>
      </w:r>
      <w:r w:rsidRPr="005529D9">
        <w:rPr>
          <w:rFonts w:ascii="Times New Roman" w:hAnsi="Times New Roman" w:cs="Times New Roman"/>
          <w:color w:val="231F20"/>
          <w:spacing w:val="3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числовых</w:t>
      </w:r>
      <w:r w:rsidRPr="005529D9">
        <w:rPr>
          <w:rFonts w:ascii="Times New Roman" w:hAnsi="Times New Roman" w:cs="Times New Roman"/>
          <w:color w:val="231F20"/>
          <w:spacing w:val="3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Практическое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занятие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19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возможностей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динамических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(электронных)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таблиц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23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выполнения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учебных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заданий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предметных</w:t>
      </w:r>
      <w:r w:rsidRPr="005529D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областей.</w:t>
      </w:r>
    </w:p>
    <w:p w:rsidR="001F6D36" w:rsidRPr="005529D9" w:rsidRDefault="001F6D36" w:rsidP="001F6D36">
      <w:pPr>
        <w:pStyle w:val="a7"/>
        <w:numPr>
          <w:ilvl w:val="4"/>
          <w:numId w:val="1"/>
        </w:numPr>
        <w:tabs>
          <w:tab w:val="left" w:pos="1087"/>
        </w:tabs>
        <w:kinsoku w:val="0"/>
        <w:overflowPunct w:val="0"/>
        <w:spacing w:line="232" w:lineRule="exact"/>
        <w:ind w:left="100" w:right="118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1"/>
          <w:w w:val="105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об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организации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баз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данных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системах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управления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ими.</w:t>
      </w:r>
      <w:r w:rsidRPr="005529D9">
        <w:rPr>
          <w:rFonts w:ascii="Times New Roman" w:hAnsi="Times New Roman" w:cs="Times New Roman"/>
          <w:color w:val="231F20"/>
          <w:spacing w:val="8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Структура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запросов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примерах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баз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различного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назначения: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юридических,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библиотечных,</w:t>
      </w:r>
      <w:r w:rsidRPr="005529D9">
        <w:rPr>
          <w:rFonts w:ascii="Times New Roman" w:hAnsi="Times New Roman" w:cs="Times New Roman"/>
          <w:color w:val="231F20"/>
          <w:spacing w:val="4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налоговых,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социальных,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кадровых</w:t>
      </w:r>
      <w:r w:rsidRPr="005529D9">
        <w:rPr>
          <w:rFonts w:ascii="Times New Roman" w:hAnsi="Times New Roman" w:cs="Times New Roman"/>
          <w:color w:val="231F20"/>
          <w:spacing w:val="4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др.</w:t>
      </w:r>
      <w:r w:rsidRPr="005529D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системы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управления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базами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proofErr w:type="gramStart"/>
      <w:r w:rsidRPr="005529D9">
        <w:rPr>
          <w:rFonts w:ascii="Times New Roman" w:hAnsi="Times New Roman" w:cs="Times New Roman"/>
          <w:color w:val="231F20"/>
          <w:w w:val="105"/>
        </w:rPr>
        <w:t>для</w:t>
      </w:r>
      <w:proofErr w:type="gramEnd"/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 xml:space="preserve">выполненных </w:t>
      </w:r>
    </w:p>
    <w:p w:rsidR="001F6D36" w:rsidRPr="005529D9" w:rsidRDefault="001F6D36" w:rsidP="001F6D36">
      <w:pPr>
        <w:pStyle w:val="a7"/>
        <w:tabs>
          <w:tab w:val="left" w:pos="1087"/>
        </w:tabs>
        <w:kinsoku w:val="0"/>
        <w:overflowPunct w:val="0"/>
        <w:spacing w:line="232" w:lineRule="exact"/>
        <w:ind w:left="384" w:right="118" w:firstLine="0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заданий</w:t>
      </w:r>
      <w:r w:rsidRPr="005529D9">
        <w:rPr>
          <w:rFonts w:ascii="Times New Roman" w:hAnsi="Times New Roman" w:cs="Times New Roman"/>
          <w:color w:val="231F20"/>
          <w:w w:val="104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предметных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областей.</w:t>
      </w:r>
    </w:p>
    <w:p w:rsidR="001F6D36" w:rsidRPr="005529D9" w:rsidRDefault="001F6D36" w:rsidP="001F6D36">
      <w:pPr>
        <w:pStyle w:val="a7"/>
        <w:kinsoku w:val="0"/>
        <w:overflowPunct w:val="0"/>
        <w:spacing w:before="4"/>
        <w:ind w:left="0"/>
        <w:rPr>
          <w:rFonts w:ascii="Times New Roman" w:hAnsi="Times New Roman" w:cs="Times New Roman"/>
          <w:sz w:val="15"/>
          <w:szCs w:val="15"/>
        </w:rPr>
      </w:pPr>
    </w:p>
    <w:p w:rsidR="001F6D36" w:rsidRPr="005529D9" w:rsidRDefault="001F6D36" w:rsidP="001F6D36">
      <w:pPr>
        <w:pStyle w:val="a7"/>
        <w:kinsoku w:val="0"/>
        <w:overflowPunct w:val="0"/>
        <w:spacing w:before="36"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Практическое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занятие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Формирование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запросов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работы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электронными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каталогами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библиотек,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музеев,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книгоиздания,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СМИ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рамках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учебных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заданий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предметных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областей.</w:t>
      </w:r>
    </w:p>
    <w:p w:rsidR="001F6D36" w:rsidRPr="005529D9" w:rsidRDefault="001F6D36" w:rsidP="001F6D36">
      <w:pPr>
        <w:pStyle w:val="a7"/>
        <w:numPr>
          <w:ilvl w:val="4"/>
          <w:numId w:val="1"/>
        </w:numPr>
        <w:tabs>
          <w:tab w:val="left" w:pos="1059"/>
        </w:tabs>
        <w:kinsoku w:val="0"/>
        <w:overflowPunct w:val="0"/>
        <w:spacing w:line="232" w:lineRule="exact"/>
        <w:ind w:left="100" w:right="120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о</w:t>
      </w:r>
      <w:r w:rsidRPr="005529D9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</w:rPr>
        <w:t>программных</w:t>
      </w:r>
      <w:r w:rsidRPr="005529D9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</w:rPr>
        <w:t>средах</w:t>
      </w:r>
      <w:r w:rsidRPr="005529D9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</w:rPr>
        <w:t>компьютерной</w:t>
      </w:r>
      <w:r w:rsidRPr="005529D9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</w:rPr>
        <w:t>графики</w:t>
      </w:r>
      <w:r w:rsidRPr="005529D9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и</w:t>
      </w:r>
      <w:r w:rsidRPr="005529D9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</w:rPr>
        <w:t>черчения,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1"/>
        </w:rPr>
        <w:t>мультимедийных</w:t>
      </w:r>
      <w:proofErr w:type="spellEnd"/>
      <w:r w:rsidRPr="005529D9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</w:rPr>
        <w:t>средах.</w:t>
      </w:r>
      <w:r w:rsidRPr="005529D9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Мн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г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ообра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з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ие</w:t>
      </w:r>
      <w:r w:rsidRPr="005529D9">
        <w:rPr>
          <w:rFonts w:ascii="Times New Roman" w:hAnsi="Times New Roman" w:cs="Times New Roman"/>
          <w:i/>
          <w:iCs/>
          <w:color w:val="231F20"/>
          <w:spacing w:val="50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сп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ециали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з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иро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в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а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нн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г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</w:t>
      </w:r>
      <w:r w:rsidRPr="005529D9">
        <w:rPr>
          <w:rFonts w:ascii="Times New Roman" w:hAnsi="Times New Roman" w:cs="Times New Roman"/>
          <w:i/>
          <w:iCs/>
          <w:color w:val="231F20"/>
          <w:spacing w:val="49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п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ро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г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рамм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н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</w:t>
      </w:r>
      <w:r w:rsidRPr="005529D9">
        <w:rPr>
          <w:rFonts w:ascii="Times New Roman" w:hAnsi="Times New Roman" w:cs="Times New Roman"/>
          <w:i/>
          <w:iCs/>
          <w:color w:val="231F20"/>
          <w:spacing w:val="1"/>
        </w:rPr>
        <w:t>г</w:t>
      </w:r>
      <w:r w:rsidRPr="005529D9">
        <w:rPr>
          <w:rFonts w:ascii="Times New Roman" w:hAnsi="Times New Roman" w:cs="Times New Roman"/>
          <w:i/>
          <w:iCs/>
          <w:color w:val="231F20"/>
          <w:spacing w:val="2"/>
        </w:rPr>
        <w:t>о</w:t>
      </w:r>
      <w:r w:rsidRPr="005529D9">
        <w:rPr>
          <w:rFonts w:ascii="Times New Roman" w:hAnsi="Times New Roman" w:cs="Times New Roman"/>
          <w:i/>
          <w:iCs/>
          <w:color w:val="231F20"/>
          <w:spacing w:val="50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3"/>
        </w:rPr>
        <w:t>обе</w:t>
      </w:r>
      <w:r w:rsidRPr="005529D9">
        <w:rPr>
          <w:rFonts w:ascii="Times New Roman" w:hAnsi="Times New Roman" w:cs="Times New Roman"/>
          <w:i/>
          <w:iCs/>
          <w:color w:val="231F20"/>
          <w:spacing w:val="-2"/>
        </w:rPr>
        <w:t>спечения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и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3"/>
        </w:rPr>
        <w:t>цифрового</w:t>
      </w:r>
      <w:r w:rsidRPr="005529D9">
        <w:rPr>
          <w:rFonts w:ascii="Times New Roman" w:hAnsi="Times New Roman" w:cs="Times New Roman"/>
          <w:i/>
          <w:iCs/>
          <w:color w:val="231F20"/>
          <w:spacing w:val="9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3"/>
        </w:rPr>
        <w:t>оборудования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2"/>
        </w:rPr>
        <w:t>для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2"/>
        </w:rPr>
        <w:t>создания</w:t>
      </w:r>
      <w:r w:rsidRPr="005529D9">
        <w:rPr>
          <w:rFonts w:ascii="Times New Roman" w:hAnsi="Times New Roman" w:cs="Times New Roman"/>
          <w:i/>
          <w:iCs/>
          <w:color w:val="231F20"/>
          <w:spacing w:val="9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2"/>
        </w:rPr>
        <w:t>графических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и</w:t>
      </w:r>
      <w:r w:rsidRPr="005529D9">
        <w:rPr>
          <w:rFonts w:ascii="Times New Roman" w:hAnsi="Times New Roman" w:cs="Times New Roman"/>
          <w:i/>
          <w:iCs/>
          <w:color w:val="231F20"/>
          <w:spacing w:val="8"/>
        </w:rPr>
        <w:t xml:space="preserve"> </w:t>
      </w:r>
      <w:proofErr w:type="spellStart"/>
      <w:r w:rsidRPr="005529D9">
        <w:rPr>
          <w:rFonts w:ascii="Times New Roman" w:hAnsi="Times New Roman" w:cs="Times New Roman"/>
          <w:i/>
          <w:iCs/>
          <w:color w:val="231F20"/>
          <w:spacing w:val="-2"/>
        </w:rPr>
        <w:t>мультимедийных</w:t>
      </w:r>
      <w:proofErr w:type="spellEnd"/>
      <w:r w:rsidRPr="005529D9">
        <w:rPr>
          <w:rFonts w:ascii="Times New Roman" w:hAnsi="Times New Roman" w:cs="Times New Roman"/>
          <w:i/>
          <w:iCs/>
          <w:color w:val="231F20"/>
          <w:spacing w:val="23"/>
          <w:w w:val="99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  <w:spacing w:val="-3"/>
        </w:rPr>
        <w:t>объектов.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17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lastRenderedPageBreak/>
        <w:t>Создание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редактирование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графических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spacing w:val="-1"/>
          <w:w w:val="105"/>
        </w:rPr>
        <w:t>мультимедийных</w:t>
      </w:r>
      <w:proofErr w:type="spellEnd"/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объектов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средствами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2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презентаций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выполнения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учебных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заданий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предметных</w:t>
      </w:r>
      <w:r w:rsidRPr="005529D9">
        <w:rPr>
          <w:rFonts w:ascii="Times New Roman" w:hAnsi="Times New Roman" w:cs="Times New Roman"/>
          <w:color w:val="231F20"/>
          <w:spacing w:val="3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областей.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презентационного</w:t>
      </w:r>
      <w:r w:rsidRPr="005529D9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оборудования.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20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1"/>
          <w:w w:val="105"/>
        </w:rPr>
        <w:t>Аудио-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видеомонтаж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специализированного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программного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обе</w:t>
      </w:r>
      <w:r w:rsidRPr="005529D9">
        <w:rPr>
          <w:rFonts w:ascii="Times New Roman" w:hAnsi="Times New Roman" w:cs="Times New Roman"/>
          <w:color w:val="231F20"/>
          <w:w w:val="105"/>
        </w:rPr>
        <w:t>спечения.</w:t>
      </w:r>
    </w:p>
    <w:p w:rsidR="001F6D36" w:rsidRPr="005529D9" w:rsidRDefault="001F6D36" w:rsidP="001F6D36">
      <w:pPr>
        <w:pStyle w:val="a7"/>
        <w:numPr>
          <w:ilvl w:val="4"/>
          <w:numId w:val="1"/>
        </w:numPr>
        <w:tabs>
          <w:tab w:val="left" w:pos="1052"/>
        </w:tabs>
        <w:kinsoku w:val="0"/>
        <w:overflowPunct w:val="0"/>
        <w:spacing w:line="232" w:lineRule="exact"/>
        <w:ind w:left="100"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Демонстрация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автоматизированного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проектирования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конструирования.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Практическое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занятие</w:t>
      </w:r>
    </w:p>
    <w:p w:rsidR="001F6D36" w:rsidRPr="005529D9" w:rsidRDefault="001F6D36" w:rsidP="001F6D36">
      <w:pPr>
        <w:pStyle w:val="a7"/>
        <w:kinsoku w:val="0"/>
        <w:overflowPunct w:val="0"/>
        <w:spacing w:line="252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Компьютерное</w:t>
      </w:r>
      <w:r w:rsidRPr="005529D9">
        <w:rPr>
          <w:rFonts w:ascii="Times New Roman" w:hAnsi="Times New Roman" w:cs="Times New Roman"/>
          <w:color w:val="231F20"/>
          <w:spacing w:val="-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черчение.</w:t>
      </w:r>
    </w:p>
    <w:p w:rsidR="001F6D36" w:rsidRPr="005529D9" w:rsidRDefault="001F6D36" w:rsidP="001F6D36">
      <w:pPr>
        <w:pStyle w:val="a7"/>
        <w:kinsoku w:val="0"/>
        <w:overflowPunct w:val="0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1F6D36" w:rsidRPr="005529D9" w:rsidRDefault="001F6D36" w:rsidP="001F6D36">
      <w:pPr>
        <w:pStyle w:val="a7"/>
        <w:kinsoku w:val="0"/>
        <w:overflowPunct w:val="0"/>
        <w:spacing w:before="10"/>
        <w:ind w:left="0"/>
        <w:rPr>
          <w:rFonts w:ascii="Times New Roman" w:hAnsi="Times New Roman" w:cs="Times New Roman"/>
          <w:sz w:val="24"/>
          <w:szCs w:val="24"/>
        </w:rPr>
      </w:pPr>
      <w:r w:rsidRPr="005529D9">
        <w:rPr>
          <w:rFonts w:ascii="Times New Roman" w:hAnsi="Times New Roman" w:cs="Times New Roman"/>
          <w:sz w:val="24"/>
          <w:szCs w:val="24"/>
        </w:rPr>
        <w:t xml:space="preserve"> Тема 6  Телекоммуникационные технологии</w:t>
      </w:r>
    </w:p>
    <w:p w:rsidR="001F6D36" w:rsidRPr="005529D9" w:rsidRDefault="001F6D36" w:rsidP="001F6D36">
      <w:pPr>
        <w:pStyle w:val="a7"/>
        <w:numPr>
          <w:ilvl w:val="1"/>
          <w:numId w:val="16"/>
        </w:numPr>
        <w:tabs>
          <w:tab w:val="left" w:pos="867"/>
        </w:tabs>
        <w:kinsoku w:val="0"/>
        <w:overflowPunct w:val="0"/>
        <w:spacing w:line="232" w:lineRule="exact"/>
        <w:ind w:right="117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Представления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технических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программных</w:t>
      </w:r>
      <w:r w:rsidRPr="005529D9">
        <w:rPr>
          <w:rFonts w:ascii="Times New Roman" w:hAnsi="Times New Roman" w:cs="Times New Roman"/>
          <w:color w:val="231F20"/>
          <w:spacing w:val="3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средствах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телекоммуникаци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онных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технологий.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proofErr w:type="spellStart"/>
      <w:proofErr w:type="gramStart"/>
      <w:r w:rsidRPr="005529D9">
        <w:rPr>
          <w:rFonts w:ascii="Times New Roman" w:hAnsi="Times New Roman" w:cs="Times New Roman"/>
          <w:color w:val="231F20"/>
          <w:spacing w:val="2"/>
          <w:w w:val="105"/>
        </w:rPr>
        <w:t>Интернет-технологии</w:t>
      </w:r>
      <w:proofErr w:type="spellEnd"/>
      <w:proofErr w:type="gramEnd"/>
      <w:r w:rsidRPr="005529D9">
        <w:rPr>
          <w:rFonts w:ascii="Times New Roman" w:hAnsi="Times New Roman" w:cs="Times New Roman"/>
          <w:color w:val="231F20"/>
          <w:spacing w:val="2"/>
          <w:w w:val="105"/>
        </w:rPr>
        <w:t>,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способы</w:t>
      </w:r>
      <w:r w:rsidRPr="005529D9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скоростные</w:t>
      </w:r>
      <w:r w:rsidRPr="005529D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>характеристики</w:t>
      </w:r>
      <w:r w:rsidRPr="005529D9">
        <w:rPr>
          <w:rFonts w:ascii="Times New Roman" w:hAnsi="Times New Roman" w:cs="Times New Roman"/>
          <w:color w:val="231F20"/>
          <w:spacing w:val="78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подключения,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провайдер.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Браузер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right="122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работы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интернетмагазином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,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gramStart"/>
      <w:r w:rsidRPr="005529D9">
        <w:rPr>
          <w:rFonts w:ascii="Times New Roman" w:hAnsi="Times New Roman" w:cs="Times New Roman"/>
          <w:color w:val="231F20"/>
          <w:w w:val="105"/>
        </w:rPr>
        <w:t>интернет-СМИ</w:t>
      </w:r>
      <w:proofErr w:type="gramEnd"/>
      <w:r w:rsidRPr="005529D9">
        <w:rPr>
          <w:rFonts w:ascii="Times New Roman" w:hAnsi="Times New Roman" w:cs="Times New Roman"/>
          <w:color w:val="231F20"/>
          <w:w w:val="105"/>
        </w:rPr>
        <w:t>,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интернет-турагентством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 xml:space="preserve">,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интернетбиблиотекой</w:t>
      </w:r>
      <w:proofErr w:type="spellEnd"/>
      <w:r w:rsidRPr="005529D9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пр.</w:t>
      </w:r>
    </w:p>
    <w:p w:rsidR="001F6D36" w:rsidRPr="005529D9" w:rsidRDefault="001F6D36" w:rsidP="001F6D36">
      <w:pPr>
        <w:pStyle w:val="a7"/>
        <w:numPr>
          <w:ilvl w:val="2"/>
          <w:numId w:val="16"/>
        </w:numPr>
        <w:tabs>
          <w:tab w:val="left" w:pos="1033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spacing w:val="-2"/>
          <w:w w:val="105"/>
        </w:rPr>
        <w:t>Поиск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использованием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компьютера.</w:t>
      </w:r>
      <w:r w:rsidRPr="005529D9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3"/>
          <w:w w:val="105"/>
        </w:rPr>
        <w:t>Программные</w:t>
      </w:r>
      <w:r w:rsidRPr="005529D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поисковые</w:t>
      </w:r>
      <w:r w:rsidRPr="005529D9">
        <w:rPr>
          <w:rFonts w:ascii="Times New Roman" w:hAnsi="Times New Roman" w:cs="Times New Roman"/>
          <w:color w:val="231F20"/>
          <w:spacing w:val="19"/>
          <w:w w:val="106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сервисы.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ключевых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слов,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фраз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1"/>
          <w:w w:val="105"/>
        </w:rPr>
        <w:t>поиска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информации.</w:t>
      </w:r>
      <w:r w:rsidRPr="005529D9">
        <w:rPr>
          <w:rFonts w:ascii="Times New Roman" w:hAnsi="Times New Roman" w:cs="Times New Roman"/>
          <w:color w:val="231F20"/>
          <w:spacing w:val="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-2"/>
          <w:w w:val="105"/>
        </w:rPr>
        <w:t>Комбинации</w:t>
      </w:r>
      <w:r w:rsidRPr="005529D9">
        <w:rPr>
          <w:rFonts w:ascii="Times New Roman" w:hAnsi="Times New Roman" w:cs="Times New Roman"/>
          <w:color w:val="231F20"/>
          <w:spacing w:val="28"/>
          <w:w w:val="102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условия</w:t>
      </w:r>
      <w:r w:rsidRPr="005529D9">
        <w:rPr>
          <w:rFonts w:ascii="Times New Roman" w:hAnsi="Times New Roman" w:cs="Times New Roman"/>
          <w:color w:val="231F20"/>
          <w:spacing w:val="5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поиска.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 xml:space="preserve">Поисковые 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системы.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Пример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поиска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государственных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порталах.</w:t>
      </w:r>
    </w:p>
    <w:p w:rsidR="001F6D36" w:rsidRPr="005529D9" w:rsidRDefault="001F6D36" w:rsidP="001F6D36">
      <w:pPr>
        <w:pStyle w:val="a7"/>
        <w:numPr>
          <w:ilvl w:val="2"/>
          <w:numId w:val="16"/>
        </w:numPr>
        <w:tabs>
          <w:tab w:val="left" w:pos="1079"/>
        </w:tabs>
        <w:kinsoku w:val="0"/>
        <w:overflowPunct w:val="0"/>
        <w:spacing w:before="1" w:line="232" w:lineRule="exact"/>
        <w:ind w:right="117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Передача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информации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между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компьютерами.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Проводная</w:t>
      </w:r>
      <w:r w:rsidRPr="005529D9">
        <w:rPr>
          <w:rFonts w:ascii="Times New Roman" w:hAnsi="Times New Roman" w:cs="Times New Roman"/>
          <w:color w:val="231F20"/>
          <w:spacing w:val="1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беспроводная</w:t>
      </w:r>
      <w:r w:rsidRPr="005529D9">
        <w:rPr>
          <w:rFonts w:ascii="Times New Roman" w:hAnsi="Times New Roman" w:cs="Times New Roman"/>
          <w:color w:val="231F20"/>
          <w:spacing w:val="81"/>
          <w:w w:val="103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связь.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</w:rPr>
        <w:t>Модем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before="1" w:line="232" w:lineRule="exact"/>
        <w:ind w:left="384" w:right="2357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Единицы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измерения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скорости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передачи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данных.</w:t>
      </w:r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Подключение</w:t>
      </w:r>
      <w:r w:rsidRPr="005529D9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модема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32" w:lineRule="exact"/>
        <w:ind w:left="384" w:right="1615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Создание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ящика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электронной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почты</w:t>
      </w:r>
      <w:r w:rsidRPr="005529D9">
        <w:rPr>
          <w:rFonts w:ascii="Times New Roman" w:hAnsi="Times New Roman" w:cs="Times New Roman"/>
          <w:color w:val="231F20"/>
          <w:spacing w:val="6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настройка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его</w:t>
      </w:r>
      <w:r w:rsidRPr="005529D9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параметров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96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Формирование</w:t>
      </w:r>
      <w:r w:rsidRPr="005529D9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адресной</w:t>
      </w:r>
      <w:r w:rsidRPr="005529D9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книги.</w:t>
      </w:r>
    </w:p>
    <w:p w:rsidR="001F6D36" w:rsidRPr="005529D9" w:rsidRDefault="001F6D36" w:rsidP="001F6D36">
      <w:pPr>
        <w:pStyle w:val="a7"/>
        <w:numPr>
          <w:ilvl w:val="2"/>
          <w:numId w:val="16"/>
        </w:numPr>
        <w:tabs>
          <w:tab w:val="left" w:pos="1056"/>
        </w:tabs>
        <w:kinsoku w:val="0"/>
        <w:overflowPunct w:val="0"/>
        <w:spacing w:line="232" w:lineRule="exact"/>
        <w:ind w:left="1055" w:hanging="671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Методы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создания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3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сопровождения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сайта.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Практическое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занятие</w:t>
      </w:r>
    </w:p>
    <w:p w:rsidR="001F6D36" w:rsidRPr="005529D9" w:rsidRDefault="001F6D36" w:rsidP="001F6D36">
      <w:pPr>
        <w:pStyle w:val="a7"/>
        <w:kinsoku w:val="0"/>
        <w:overflowPunct w:val="0"/>
        <w:spacing w:line="237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Средства</w:t>
      </w:r>
      <w:r w:rsidRPr="005529D9">
        <w:rPr>
          <w:rFonts w:ascii="Times New Roman" w:hAnsi="Times New Roman" w:cs="Times New Roman"/>
          <w:color w:val="231F20"/>
          <w:spacing w:val="1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создания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сопровождения</w:t>
      </w:r>
      <w:r w:rsidRPr="005529D9">
        <w:rPr>
          <w:rFonts w:ascii="Times New Roman" w:hAnsi="Times New Roman" w:cs="Times New Roman"/>
          <w:color w:val="231F20"/>
          <w:spacing w:val="1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сайта.</w:t>
      </w:r>
    </w:p>
    <w:p w:rsidR="001F6D36" w:rsidRPr="005529D9" w:rsidRDefault="001F6D36" w:rsidP="001F6D36">
      <w:pPr>
        <w:pStyle w:val="a7"/>
        <w:numPr>
          <w:ilvl w:val="1"/>
          <w:numId w:val="15"/>
        </w:numPr>
        <w:tabs>
          <w:tab w:val="left" w:pos="870"/>
        </w:tabs>
        <w:kinsoku w:val="0"/>
        <w:overflowPunct w:val="0"/>
        <w:spacing w:before="1" w:line="232" w:lineRule="exact"/>
        <w:ind w:right="121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Возможности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сетевого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программного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обеспечения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для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организации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коллективной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глобальных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локальных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компьютерных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сетях: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 xml:space="preserve">электронная </w:t>
      </w:r>
      <w:r w:rsidRPr="005529D9">
        <w:rPr>
          <w:rFonts w:ascii="Times New Roman" w:hAnsi="Times New Roman" w:cs="Times New Roman"/>
          <w:color w:val="231F20"/>
        </w:rPr>
        <w:t>почта,</w:t>
      </w:r>
      <w:r w:rsidRPr="005529D9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5529D9">
        <w:rPr>
          <w:rFonts w:ascii="Times New Roman" w:hAnsi="Times New Roman" w:cs="Times New Roman"/>
          <w:color w:val="231F20"/>
        </w:rPr>
        <w:t>чат,</w:t>
      </w:r>
      <w:r w:rsidRPr="005529D9">
        <w:rPr>
          <w:rFonts w:ascii="Times New Roman" w:hAnsi="Times New Roman" w:cs="Times New Roman"/>
          <w:color w:val="231F20"/>
          <w:spacing w:val="26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видеоконференция</w:t>
      </w:r>
      <w:r w:rsidRPr="005529D9">
        <w:rPr>
          <w:rFonts w:ascii="Times New Roman" w:hAnsi="Times New Roman" w:cs="Times New Roman"/>
          <w:color w:val="231F20"/>
        </w:rPr>
        <w:t>,</w:t>
      </w:r>
      <w:r w:rsidRPr="005529D9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5529D9">
        <w:rPr>
          <w:rFonts w:ascii="Times New Roman" w:hAnsi="Times New Roman" w:cs="Times New Roman"/>
          <w:i/>
          <w:iCs/>
          <w:color w:val="231F20"/>
        </w:rPr>
        <w:t>интернет-телефония</w:t>
      </w:r>
      <w:r w:rsidRPr="005529D9">
        <w:rPr>
          <w:rFonts w:ascii="Times New Roman" w:hAnsi="Times New Roman" w:cs="Times New Roman"/>
          <w:color w:val="231F20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right="121" w:firstLine="283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Организация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форумов,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общие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ресурсы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сети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Интернет,</w:t>
      </w:r>
      <w:r w:rsidRPr="005529D9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использование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тестирующих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систем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учебной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деятельности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локальной</w:t>
      </w:r>
      <w:r w:rsidRPr="005529D9">
        <w:rPr>
          <w:rFonts w:ascii="Times New Roman" w:hAnsi="Times New Roman" w:cs="Times New Roman"/>
          <w:color w:val="231F20"/>
          <w:spacing w:val="2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сети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образовательного</w:t>
      </w:r>
      <w:r w:rsidRPr="005529D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spacing w:val="1"/>
          <w:w w:val="105"/>
        </w:rPr>
        <w:t>учрежде</w:t>
      </w:r>
      <w:r w:rsidRPr="005529D9">
        <w:rPr>
          <w:rFonts w:ascii="Times New Roman" w:hAnsi="Times New Roman" w:cs="Times New Roman"/>
          <w:color w:val="231F20"/>
          <w:w w:val="105"/>
        </w:rPr>
        <w:t>ния.</w:t>
      </w:r>
    </w:p>
    <w:p w:rsidR="001F6D36" w:rsidRPr="005529D9" w:rsidRDefault="001F6D36" w:rsidP="001F6D36">
      <w:pPr>
        <w:pStyle w:val="a7"/>
        <w:kinsoku w:val="0"/>
        <w:overflowPunct w:val="0"/>
        <w:spacing w:line="230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Настройка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видео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вебсессий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numPr>
          <w:ilvl w:val="1"/>
          <w:numId w:val="15"/>
        </w:numPr>
        <w:tabs>
          <w:tab w:val="left" w:pos="862"/>
        </w:tabs>
        <w:kinsoku w:val="0"/>
        <w:overflowPunct w:val="0"/>
        <w:spacing w:before="1" w:line="232" w:lineRule="exact"/>
        <w:ind w:right="122" w:firstLine="284"/>
        <w:jc w:val="both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Управление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процессами.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автоматических</w:t>
      </w:r>
      <w:r w:rsidRPr="005529D9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proofErr w:type="spellStart"/>
      <w:r w:rsidRPr="005529D9">
        <w:rPr>
          <w:rFonts w:ascii="Times New Roman" w:hAnsi="Times New Roman" w:cs="Times New Roman"/>
          <w:color w:val="231F20"/>
          <w:w w:val="105"/>
        </w:rPr>
        <w:t>автоматизир</w:t>
      </w:r>
      <w:proofErr w:type="gramStart"/>
      <w:r w:rsidRPr="005529D9">
        <w:rPr>
          <w:rFonts w:ascii="Times New Roman" w:hAnsi="Times New Roman" w:cs="Times New Roman"/>
          <w:color w:val="231F20"/>
          <w:w w:val="105"/>
        </w:rPr>
        <w:t>о</w:t>
      </w:r>
      <w:proofErr w:type="spellEnd"/>
      <w:r w:rsidRPr="005529D9">
        <w:rPr>
          <w:rFonts w:ascii="Times New Roman" w:hAnsi="Times New Roman" w:cs="Times New Roman"/>
          <w:color w:val="231F20"/>
          <w:w w:val="105"/>
        </w:rPr>
        <w:t>-</w:t>
      </w:r>
      <w:proofErr w:type="gramEnd"/>
      <w:r w:rsidRPr="005529D9">
        <w:rPr>
          <w:rFonts w:ascii="Times New Roman" w:hAnsi="Times New Roman" w:cs="Times New Roman"/>
          <w:color w:val="231F20"/>
          <w:w w:val="108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ванных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управления.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Представление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робототехнических</w:t>
      </w:r>
      <w:r w:rsidRPr="005529D9">
        <w:rPr>
          <w:rFonts w:ascii="Times New Roman" w:hAnsi="Times New Roman" w:cs="Times New Roman"/>
          <w:color w:val="231F20"/>
          <w:spacing w:val="2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системах.</w:t>
      </w:r>
    </w:p>
    <w:p w:rsidR="001F6D36" w:rsidRPr="005529D9" w:rsidRDefault="001F6D36" w:rsidP="001F6D36">
      <w:pPr>
        <w:pStyle w:val="a7"/>
        <w:kinsoku w:val="0"/>
        <w:overflowPunct w:val="0"/>
        <w:spacing w:line="22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Практические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spacing w:val="22"/>
        </w:rPr>
        <w:t xml:space="preserve"> 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</w:rPr>
        <w:t>занятия</w:t>
      </w:r>
    </w:p>
    <w:p w:rsidR="001F6D36" w:rsidRPr="005529D9" w:rsidRDefault="001F6D36" w:rsidP="001F6D36">
      <w:pPr>
        <w:pStyle w:val="a7"/>
        <w:kinsoku w:val="0"/>
        <w:overflowPunct w:val="0"/>
        <w:spacing w:before="7" w:line="232" w:lineRule="exact"/>
        <w:ind w:left="384" w:right="1615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АСУ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различного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назначения,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их</w:t>
      </w:r>
      <w:r w:rsidRPr="005529D9">
        <w:rPr>
          <w:rFonts w:ascii="Times New Roman" w:hAnsi="Times New Roman" w:cs="Times New Roman"/>
          <w:color w:val="231F20"/>
          <w:spacing w:val="15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96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Примеры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оборудования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с</w:t>
      </w:r>
      <w:r w:rsidRPr="005529D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программным</w:t>
      </w:r>
      <w:r w:rsidRPr="005529D9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управлением</w:t>
      </w:r>
      <w:r w:rsidRPr="005529D9">
        <w:rPr>
          <w:rFonts w:ascii="Times New Roman" w:hAnsi="Times New Roman" w:cs="Times New Roman"/>
          <w:b/>
          <w:bCs/>
          <w:i/>
          <w:iCs/>
          <w:color w:val="231F20"/>
          <w:w w:val="105"/>
        </w:rPr>
        <w:t>.</w:t>
      </w:r>
    </w:p>
    <w:p w:rsidR="001F6D36" w:rsidRPr="005529D9" w:rsidRDefault="001F6D36" w:rsidP="001F6D36">
      <w:pPr>
        <w:pStyle w:val="a7"/>
        <w:kinsoku w:val="0"/>
        <w:overflowPunct w:val="0"/>
        <w:spacing w:line="245" w:lineRule="exact"/>
        <w:ind w:left="384"/>
        <w:rPr>
          <w:rFonts w:ascii="Times New Roman" w:hAnsi="Times New Roman" w:cs="Times New Roman"/>
          <w:color w:val="000000"/>
        </w:rPr>
      </w:pPr>
      <w:r w:rsidRPr="005529D9">
        <w:rPr>
          <w:rFonts w:ascii="Times New Roman" w:hAnsi="Times New Roman" w:cs="Times New Roman"/>
          <w:color w:val="231F20"/>
          <w:w w:val="105"/>
        </w:rPr>
        <w:t>Демонстрация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использования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различных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видов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АСУ</w:t>
      </w:r>
      <w:r w:rsidRPr="005529D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на</w:t>
      </w:r>
      <w:r w:rsidRPr="005529D9">
        <w:rPr>
          <w:rFonts w:ascii="Times New Roman" w:hAnsi="Times New Roman" w:cs="Times New Roman"/>
          <w:color w:val="231F20"/>
          <w:spacing w:val="20"/>
          <w:w w:val="105"/>
        </w:rPr>
        <w:t xml:space="preserve"> </w:t>
      </w:r>
      <w:r w:rsidRPr="005529D9">
        <w:rPr>
          <w:rFonts w:ascii="Times New Roman" w:hAnsi="Times New Roman" w:cs="Times New Roman"/>
          <w:color w:val="231F20"/>
          <w:w w:val="105"/>
        </w:rPr>
        <w:t>практике.</w:t>
      </w:r>
    </w:p>
    <w:p w:rsidR="006576CB" w:rsidRPr="005529D9" w:rsidRDefault="006576CB" w:rsidP="00657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6576CB" w:rsidRPr="005529D9" w:rsidRDefault="006576CB" w:rsidP="00657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529D9">
        <w:rPr>
          <w:b/>
          <w:sz w:val="28"/>
          <w:szCs w:val="28"/>
        </w:rPr>
        <w:t>Основные источники:</w:t>
      </w:r>
    </w:p>
    <w:p w:rsidR="006576CB" w:rsidRDefault="006576CB" w:rsidP="00657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DA2B5B">
        <w:t xml:space="preserve">Фиошин М. Е., </w:t>
      </w:r>
      <w:proofErr w:type="spellStart"/>
      <w:r w:rsidRPr="00DA2B5B">
        <w:t>Рессин</w:t>
      </w:r>
      <w:proofErr w:type="spellEnd"/>
      <w:r w:rsidRPr="00DA2B5B">
        <w:t xml:space="preserve"> А. А., Юнусов С. М.</w:t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r>
        <w:t>Информатика 10 класс.</w:t>
      </w:r>
      <w:r w:rsidRPr="00DA2B5B">
        <w:t xml:space="preserve"> Учебник. – М.: Дрофа, 201</w:t>
      </w:r>
      <w:r>
        <w:t>9</w:t>
      </w:r>
      <w:r w:rsidRPr="005529D9">
        <w:t xml:space="preserve">   </w:t>
      </w:r>
      <w:hyperlink r:id="rId8" w:history="1">
        <w:r w:rsidRPr="005529D9">
          <w:rPr>
            <w:rStyle w:val="ae"/>
            <w:color w:val="auto"/>
            <w:u w:val="none"/>
          </w:rPr>
          <w:t>https://reader.lecta.rosuchebnik.ru/read/7898-61</w:t>
        </w:r>
      </w:hyperlink>
    </w:p>
    <w:p w:rsidR="006576CB" w:rsidRPr="005529D9" w:rsidRDefault="006576CB" w:rsidP="006576CB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6576CB" w:rsidRPr="005529D9" w:rsidRDefault="005529D9" w:rsidP="006576CB">
      <w:pPr>
        <w:pStyle w:val="a7"/>
        <w:kinsoku w:val="0"/>
        <w:overflowPunct w:val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576CB" w:rsidRPr="005529D9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:rsidR="006576CB" w:rsidRPr="005529D9" w:rsidRDefault="005529D9" w:rsidP="006576CB">
      <w:pPr>
        <w:pStyle w:val="a7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>Лебедева, Т. Н. Информатика. Информационные технологии</w:t>
      </w:r>
      <w:proofErr w:type="gramStart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учебно-методическое пособие для СПО / Т. Н. Лебедева, Л. С. Носова, П. В. Волков. — Саратов</w:t>
      </w:r>
      <w:proofErr w:type="gramStart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Профобразование, 2019. — 128 </w:t>
      </w:r>
      <w:proofErr w:type="spellStart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>c</w:t>
      </w:r>
      <w:proofErr w:type="spellEnd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>. — ISBN 978-5-4488-0339-0. — Текст</w:t>
      </w:r>
      <w:proofErr w:type="gramStart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="006576CB" w:rsidRPr="005529D9">
        <w:rPr>
          <w:rFonts w:ascii="Times New Roman" w:hAnsi="Times New Roman" w:cs="Times New Roman"/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r w:rsidR="006576CB" w:rsidRPr="005529D9">
        <w:rPr>
          <w:rFonts w:ascii="Times New Roman" w:hAnsi="Times New Roman" w:cs="Times New Roman"/>
          <w:shd w:val="clear" w:color="auto" w:fill="FFFFFF"/>
        </w:rPr>
        <w:t>http://www.iprbookshop.ru/86070.html</w:t>
      </w:r>
    </w:p>
    <w:p w:rsidR="001F6D36" w:rsidRDefault="001F6D36" w:rsidP="001F6D36">
      <w:pPr>
        <w:pStyle w:val="a7"/>
        <w:kinsoku w:val="0"/>
        <w:overflowPunct w:val="0"/>
        <w:spacing w:before="4"/>
        <w:ind w:left="0"/>
        <w:rPr>
          <w:sz w:val="11"/>
          <w:szCs w:val="11"/>
        </w:rPr>
      </w:pPr>
    </w:p>
    <w:p w:rsidR="001F6D36" w:rsidRDefault="001F6D36" w:rsidP="001F6D36">
      <w:pPr>
        <w:pStyle w:val="a7"/>
        <w:kinsoku w:val="0"/>
        <w:overflowPunct w:val="0"/>
        <w:spacing w:before="8"/>
        <w:ind w:left="0"/>
        <w:rPr>
          <w:sz w:val="20"/>
          <w:szCs w:val="20"/>
        </w:rPr>
      </w:pPr>
    </w:p>
    <w:p w:rsidR="001F6D36" w:rsidRDefault="001F6D36" w:rsidP="001F6D36">
      <w:pPr>
        <w:pStyle w:val="a7"/>
        <w:kinsoku w:val="0"/>
        <w:overflowPunct w:val="0"/>
        <w:ind w:left="0"/>
        <w:rPr>
          <w:sz w:val="20"/>
          <w:szCs w:val="20"/>
        </w:rPr>
      </w:pPr>
    </w:p>
    <w:p w:rsidR="006576CB" w:rsidRDefault="006576CB" w:rsidP="006576CB">
      <w:pPr>
        <w:pStyle w:val="a7"/>
        <w:widowControl/>
        <w:spacing w:after="100"/>
        <w:ind w:lef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КТП «Информатика» </w:t>
      </w:r>
    </w:p>
    <w:p w:rsidR="006576CB" w:rsidRDefault="006576CB" w:rsidP="00DA45F7">
      <w:pPr>
        <w:pStyle w:val="af"/>
        <w:spacing w:after="100"/>
        <w:jc w:val="both"/>
        <w:rPr>
          <w:rFonts w:ascii="Times New Roman" w:hAnsi="Times New Roman" w:cs="Times New Roman"/>
          <w:color w:val="000000"/>
        </w:rPr>
        <w:sectPr w:rsidR="006576CB" w:rsidSect="004217E9">
          <w:pgSz w:w="11906" w:h="16838" w:code="9"/>
          <w:pgMar w:top="1134" w:right="567" w:bottom="1134" w:left="1701" w:header="708" w:footer="708" w:gutter="0"/>
          <w:cols w:space="708"/>
          <w:vAlign w:val="bottom"/>
          <w:titlePg/>
          <w:docGrid w:linePitch="360"/>
        </w:sectPr>
      </w:pPr>
    </w:p>
    <w:tbl>
      <w:tblPr>
        <w:tblW w:w="0" w:type="auto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/>
      </w:tblPr>
      <w:tblGrid>
        <w:gridCol w:w="1300"/>
        <w:gridCol w:w="5388"/>
        <w:gridCol w:w="2387"/>
        <w:gridCol w:w="2325"/>
        <w:gridCol w:w="2625"/>
      </w:tblGrid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№</w:t>
            </w:r>
          </w:p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п-п</w:t>
            </w:r>
            <w:proofErr w:type="spellEnd"/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Наименование разделов и тем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Кол-во</w:t>
            </w:r>
          </w:p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часов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Вид занятий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Задания для учащихся</w:t>
            </w:r>
          </w:p>
        </w:tc>
      </w:tr>
      <w:tr w:rsidR="006576CB" w:rsidTr="00DA45F7">
        <w:tc>
          <w:tcPr>
            <w:tcW w:w="6688" w:type="dxa"/>
            <w:gridSpan w:val="2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Введение</w:t>
            </w:r>
          </w:p>
        </w:tc>
        <w:tc>
          <w:tcPr>
            <w:tcW w:w="7337" w:type="dxa"/>
            <w:gridSpan w:val="3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</w:t>
            </w:r>
          </w:p>
        </w:tc>
      </w:tr>
      <w:tr w:rsidR="006576CB" w:rsidTr="00DA45F7">
        <w:trPr>
          <w:trHeight w:val="893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Введение. Инструктаж по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Роль информационной деятельности в современном обществе: экономической, социальной, культурной, образовательной сферах.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</w:rPr>
              <w:t>Доклад «Умный дом»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Значение информатики при освоении специальностей СПО.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</w:rPr>
              <w:t>Доклад «Умный дом»</w:t>
            </w:r>
          </w:p>
        </w:tc>
      </w:tr>
      <w:tr w:rsidR="006576CB" w:rsidTr="00DA45F7">
        <w:tc>
          <w:tcPr>
            <w:tcW w:w="6688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1. Информационная деятельность человека</w:t>
            </w:r>
          </w:p>
        </w:tc>
        <w:tc>
          <w:tcPr>
            <w:tcW w:w="7337" w:type="dxa"/>
            <w:gridSpan w:val="3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20ч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этапы развития информационного общества.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«Умный дом»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Этапы развития технических средств и информационных ресурсов.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«Умный дом»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ресурсы сети Интернет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center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ресурсы сети Интернет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center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программ на ПК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center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программ на ПК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center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Стоимостные характеристики информационной деятельности. Правовые нормы, относящиеся к информации, правонарушения в информационной сфере, меры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предупреждения.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Создание коллекции ссылок на электронно-образовательные ресурсы по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профильным направлениям подготовки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Стоимостные характеристики информационной деятельности. 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Создание коллекции ссылок на электронно-образовательные ресурсы по профильным направлениям подготовки</w:t>
            </w:r>
          </w:p>
        </w:tc>
      </w:tr>
      <w:tr w:rsidR="006576CB" w:rsidTr="00DA45F7">
        <w:tc>
          <w:tcPr>
            <w:tcW w:w="6688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2. Информация и информационные процессы.</w:t>
            </w:r>
          </w:p>
        </w:tc>
        <w:tc>
          <w:tcPr>
            <w:tcW w:w="7337" w:type="dxa"/>
            <w:gridSpan w:val="3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62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«Сортировка массива»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«Сортировка массива»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«Сортировка массива»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информации в двоичной системе счисления.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«Сортировка массива»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чисел в памяти ЭВМ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jc w:val="both"/>
            </w:pPr>
            <w:r>
              <w:rPr>
                <w:rStyle w:val="1012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чисел в памяти ЭВМ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Style w:val="1012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процессы и их реализация с помощью компьютера: обработка информации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«Создание структуры базы данных библиотек»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процессы и их реализация с помощью компьютера: обработка информации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«Создание структуры базы данных библиотек»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операционной системой.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операционной системой.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операций с каталогами и файлами посредством файлового менеджера. Создание архива и помещение в него файлов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операций с каталогами и файлами посредством файлового менеджера. Создание архива и помещение в него файлов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Style w:val="1012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обработки информации при помощи компьютера. Арифметические и логические основы работы компьютера. Элементная база компьютера.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«Простейшая информационно-поисковая система»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обработки информации при помощи компьютера. Арифметические и логические основы работы компьютера. Элементная база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компьютера.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«Простейшая информационно-поисковая система»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Алгоритмы и способы их описания. Этапы решения задач с использованием компьютера: формализация, программирование и тестирование. Переход от неформального описания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формальному</w:t>
            </w:r>
            <w:proofErr w:type="gramEnd"/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«Конструирование программ»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Алгоритмы и способы их описания. Этапы решения задач с использованием компьютера: формализация, программирование и тестирование. Переход от неформального описания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формальному</w:t>
            </w:r>
            <w:proofErr w:type="gramEnd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«Конструирование программ»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Полный цикл работы с программой. Выполнение вычислительных функций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Полный цикл работы с программой. Выполнение вычислительных функций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арифметического цикла, оператора цикла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итерационных операторов цикла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арифметического цикла, оператора цикла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итерационных операторов цикла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массивами. Использование оператора выбора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массивами. Использование оператора выбора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пользовательской подпрограммы функции и процедуры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пользовательской подпрограммы функции и процедуры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 символами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 символами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 записями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Операции с записями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Множества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Множества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Операции с файлами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Операции с файлами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Графическая обработка данных в среде Турбо Паскаль.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Графическая обработка данных в среде Турбо Паскаль.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исполнитель команд. Программный принцип работы 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пьютера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исполнитель команд. Программный принцип работы 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пьютера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модели различных процессов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модели различных процессов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процессы и их реализация с помощью компьюте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ров: хранение, поиск и передача информации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информационные процессы и их реализация с помощью компьюте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ров: хранение, поиск и передача информации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электронной почтой на почтовых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серверах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электронной почтой на почтовых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серверах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Хранение информационных объектов различных видов на разных 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носителях. Определение объемов различных носителей информации. Архив информации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Хранение информационных объектов различных видов на разных 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вых носителях. Определение объемов различных носителей информации. Архив информации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файловым менеджером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Commander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архиватором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Winrar</w:t>
            </w:r>
            <w:proofErr w:type="spellEnd"/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файловым менеджером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Commander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архиватором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Winrar</w:t>
            </w:r>
            <w:proofErr w:type="spellEnd"/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Поиск информации по адресу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по адресу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электронной почтой на почтовых WWW-серверах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электронной почтой на почтовых WWW-серверах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c>
          <w:tcPr>
            <w:tcW w:w="6688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3. Средства информационных и коммуникационных технологий</w:t>
            </w:r>
          </w:p>
        </w:tc>
        <w:tc>
          <w:tcPr>
            <w:tcW w:w="7337" w:type="dxa"/>
            <w:gridSpan w:val="3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bookmarkStart w:id="0" w:name="_Hlk433231078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компьютеров. Основные характеристики компьютеров. Многооб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разие компьютеров.</w:t>
            </w:r>
            <w:bookmarkEnd w:id="0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«Инструкция по безопасности труда и санитарным нормам»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bookmarkStart w:id="1" w:name="_Hlk4332310781"/>
            <w:bookmarkStart w:id="2" w:name="_Hlk4332312841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внешних устройств, подключаемых к компьютеру.</w:t>
            </w:r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3" w:name="_Hlk433231308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программного обеспечения компьютеров.</w:t>
            </w:r>
            <w:bookmarkEnd w:id="3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«Инструкция по безопасности труда и санитарным нормам»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«АРМ специалиста»</w:t>
            </w:r>
          </w:p>
        </w:tc>
      </w:tr>
      <w:tr w:rsidR="006576CB" w:rsidTr="00DA45F7"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«АРМ специалиста»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Объединение компьютеров в локальную сеть. 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«Мой рабочий стол на компьютере»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телей в локальных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компьютерных сетях.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 «Мой рабочий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стол на компьютере»</w:t>
            </w:r>
          </w:p>
        </w:tc>
      </w:tr>
      <w:tr w:rsidR="006576CB" w:rsidTr="00DA45F7"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bookmarkStart w:id="4" w:name="_Hlk43323152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Безопасность, гигиена, эргономика, ресурсосбережение. </w:t>
            </w:r>
            <w:bookmarkStart w:id="5" w:name="_Hlk433231558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информации, антивирусная защита.</w:t>
            </w:r>
            <w:bookmarkEnd w:id="5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 «Администратор ПК,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ПО»</w:t>
            </w:r>
          </w:p>
        </w:tc>
      </w:tr>
      <w:tr w:rsidR="006576CB" w:rsidTr="00DA45F7">
        <w:trPr>
          <w:trHeight w:val="60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pacing w:after="100"/>
              <w:jc w:val="both"/>
            </w:pPr>
            <w:bookmarkStart w:id="6" w:name="_Hlk433231525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Безопасность, гигиена, эргономика, ресурсосбережение. </w:t>
            </w:r>
            <w:bookmarkStart w:id="7" w:name="_Hlk4332315581"/>
            <w:bookmarkEnd w:id="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информации, антивирусная защита.</w:t>
            </w:r>
            <w:bookmarkEnd w:id="7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 «Администратор ПК,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ПО»</w:t>
            </w:r>
          </w:p>
        </w:tc>
      </w:tr>
      <w:tr w:rsidR="006576CB" w:rsidTr="00DA45F7">
        <w:trPr>
          <w:trHeight w:val="320"/>
        </w:trPr>
        <w:tc>
          <w:tcPr>
            <w:tcW w:w="6688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4. Технологии создания и преобразования информационных объектов</w:t>
            </w:r>
          </w:p>
        </w:tc>
        <w:tc>
          <w:tcPr>
            <w:tcW w:w="7337" w:type="dxa"/>
            <w:gridSpan w:val="3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информационных системах и автоматизации информационных процессов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«Сочетание различных способов оформления документов в текстовом редакторе»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информационных системах и автоматизации информационных процессов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«Сочетание различных способов оформления документов в текстовом редакторе»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«Обработка данных в многотабличной базе данных»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«Обработка данных в многотабличной базе данных»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и форматирование документа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 «Использование интерактивной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презентации в различных областях»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графикой в текстовом редакторе 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MS WORD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«Использование интерактивной презентации в различных областях»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 в тестовом редакторе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«Статистический отчёт»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с Мастером создания буклета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«Статистический отчёт»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i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готовых и создание собственных шаблонов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«Расчёт заработной платы»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систем проверки орфографии и грамматики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«Расчёт заработной платы»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Тезаурусы. Использование систем двуязычного перевода и электронных словарей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Доклад: «Диаграмма информационных составляющих» 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динамических (электронных) таблиц. Математическая 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ботка числовых данных.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Доклад: «Диаграмма информационных составляющих» 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1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вычислительных функций в 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 «Ярмарка профессий»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1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Содержание таблиц и использование формул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1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прикладных задач в MS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организации баз данных и системах управления ими. Структура данных и система запросов на примерах баз данных различного назна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чения: юридических, библиотечных, налоговых, социальных, кадровых и др. 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«Звуковая запись»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uppressAutoHyphens/>
              <w:spacing w:after="10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организации баз данных и системах управления ими. Структура данных и система запросов на примерах баз данных различного назна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чения: юридических, библиотечных, налоговых, социальных, кадровых и др. 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Проект «Музыкальная открытка»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базы данных в СУБД 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Проект «Музыкальная открытка»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Редактирование БД в СУБД MS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Access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систем автоматизированного проектирования и конструиро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вания.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с фрагментами изображения.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презентаций с помощью шаблонов. Рисунки и графические примитивы.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150"/>
        </w:trPr>
        <w:tc>
          <w:tcPr>
            <w:tcW w:w="6688" w:type="dxa"/>
            <w:gridSpan w:val="2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5. Телекоммуникационные технологии</w:t>
            </w:r>
          </w:p>
        </w:tc>
        <w:tc>
          <w:tcPr>
            <w:tcW w:w="7337" w:type="dxa"/>
            <w:gridSpan w:val="3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о технических и программных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средствах телекоммуникаци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онных технологий.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Интернет-технологии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способы и скоростные характеристики подключения, провайдер.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Составить резюме: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ищу работу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 технических и программных средствах телекоммуникаци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онных технологий.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Интернет-технологии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способы и скоростные характеристики подключения, провайдер.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Составить резюме: ищу работу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Составить резюме: ищу работу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2387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Составить резюме: ищу работу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«Защита информации»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i/>
                <w:i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операций с каталогами и файлами в локальной сети.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«Защита информации»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Методы создания и сопровождения сайта.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contextualSpacing/>
              <w:jc w:val="both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урок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«Личное информационное пространство»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Настройка  программы-браузера.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snapToGrid w:val="0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Доклад: «Личное информационное пространство»</w:t>
            </w: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простейших HTML-файлов.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Форматирование текста на web-странице.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744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цветом. Включение графики в web-страницу.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6576CB">
            <w:pPr>
              <w:pStyle w:val="af"/>
              <w:numPr>
                <w:ilvl w:val="0"/>
                <w:numId w:val="20"/>
              </w:numPr>
              <w:snapToGri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88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</w:p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оформление гипертекстовых ссылок.</w:t>
            </w:r>
          </w:p>
        </w:tc>
        <w:tc>
          <w:tcPr>
            <w:tcW w:w="2387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a"/>
              <w:contextualSpacing/>
              <w:jc w:val="both"/>
            </w:pPr>
            <w:r>
              <w:rPr>
                <w:rStyle w:val="1010"/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25" w:type="dxa"/>
            <w:tcBorders>
              <w:top w:val="single" w:sz="1" w:space="0" w:color="000001"/>
              <w:left w:val="single" w:sz="1" w:space="0" w:color="000001"/>
              <w:bottom w:val="single" w:sz="1" w:space="0" w:color="000001"/>
              <w:right w:val="single" w:sz="1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107-108</w:t>
            </w:r>
          </w:p>
        </w:tc>
        <w:tc>
          <w:tcPr>
            <w:tcW w:w="538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Дифференцированный зачет</w:t>
            </w:r>
          </w:p>
        </w:tc>
        <w:tc>
          <w:tcPr>
            <w:tcW w:w="238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6CB" w:rsidTr="00DA45F7">
        <w:trPr>
          <w:trHeight w:val="320"/>
        </w:trPr>
        <w:tc>
          <w:tcPr>
            <w:tcW w:w="1300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pacing w:after="10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87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vAlign w:val="center"/>
          </w:tcPr>
          <w:p w:rsidR="006576CB" w:rsidRDefault="006576CB" w:rsidP="00DA45F7">
            <w:pPr>
              <w:pStyle w:val="af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Ауд. - 108ч</w:t>
            </w:r>
          </w:p>
        </w:tc>
        <w:tc>
          <w:tcPr>
            <w:tcW w:w="232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Пр. - 78ч</w:t>
            </w:r>
          </w:p>
        </w:tc>
        <w:tc>
          <w:tcPr>
            <w:tcW w:w="262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6576CB" w:rsidRDefault="006576CB" w:rsidP="00DA45F7">
            <w:pPr>
              <w:pStyle w:val="af"/>
              <w:snapToGrid w:val="0"/>
              <w:spacing w:after="10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54ч</w:t>
            </w:r>
          </w:p>
        </w:tc>
      </w:tr>
    </w:tbl>
    <w:p w:rsidR="006576CB" w:rsidRDefault="006576CB" w:rsidP="006576CB">
      <w:pPr>
        <w:pStyle w:val="a7"/>
        <w:widowControl/>
        <w:spacing w:after="100"/>
        <w:ind w:left="0" w:firstLine="0"/>
      </w:pPr>
    </w:p>
    <w:p w:rsidR="006576CB" w:rsidRDefault="006576CB" w:rsidP="0074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  <w:sectPr w:rsidR="006576CB" w:rsidSect="006576CB">
          <w:pgSz w:w="16838" w:h="11906" w:orient="landscape" w:code="9"/>
          <w:pgMar w:top="567" w:right="1134" w:bottom="1701" w:left="1134" w:header="709" w:footer="709" w:gutter="0"/>
          <w:cols w:space="708"/>
          <w:vAlign w:val="bottom"/>
          <w:titlePg/>
          <w:docGrid w:linePitch="360"/>
        </w:sectPr>
      </w:pPr>
    </w:p>
    <w:p w:rsidR="00744F12" w:rsidRDefault="00744F12" w:rsidP="0074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изданий, </w:t>
      </w:r>
      <w:r w:rsidRPr="00754082">
        <w:rPr>
          <w:b/>
          <w:bCs/>
          <w:sz w:val="28"/>
          <w:szCs w:val="28"/>
        </w:rPr>
        <w:t xml:space="preserve"> дополнительной литературы</w:t>
      </w:r>
    </w:p>
    <w:p w:rsidR="00744F12" w:rsidRDefault="00744F12" w:rsidP="0074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54082">
        <w:rPr>
          <w:b/>
          <w:sz w:val="28"/>
          <w:szCs w:val="28"/>
        </w:rPr>
        <w:t>Основные источники:</w:t>
      </w:r>
    </w:p>
    <w:p w:rsidR="00744F12" w:rsidRDefault="00744F12" w:rsidP="00744F12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744F12" w:rsidRDefault="00744F12" w:rsidP="00744F12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744F12" w:rsidRPr="00754082" w:rsidRDefault="00744F12" w:rsidP="00744F12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1F6D36" w:rsidRDefault="00744F12" w:rsidP="00744F12">
      <w:pPr>
        <w:pStyle w:val="a7"/>
        <w:kinsoku w:val="0"/>
        <w:overflowPunct w:val="0"/>
        <w:ind w:left="0"/>
        <w:rPr>
          <w:sz w:val="20"/>
          <w:szCs w:val="20"/>
        </w:rPr>
      </w:pPr>
      <w:r w:rsidRPr="00A11B58">
        <w:rPr>
          <w:b/>
          <w:bCs/>
          <w:sz w:val="28"/>
          <w:szCs w:val="28"/>
        </w:rPr>
        <w:t>Дополнительные источники</w:t>
      </w:r>
    </w:p>
    <w:p w:rsidR="00C43079" w:rsidRPr="00026E9F" w:rsidRDefault="00C43079" w:rsidP="00C43079"/>
    <w:p w:rsidR="00C43079" w:rsidRPr="00104A37" w:rsidRDefault="00C43079" w:rsidP="00C43079"/>
    <w:p w:rsidR="00C43079" w:rsidRPr="00104A37" w:rsidRDefault="00C43079" w:rsidP="00C43079"/>
    <w:p w:rsidR="00A71AEA" w:rsidRDefault="00A71AEA" w:rsidP="00A71AEA">
      <w:pPr>
        <w:jc w:val="center"/>
        <w:rPr>
          <w:sz w:val="28"/>
          <w:szCs w:val="28"/>
        </w:rPr>
        <w:sectPr w:rsidR="00A71AEA" w:rsidSect="004217E9">
          <w:pgSz w:w="11906" w:h="16838" w:code="9"/>
          <w:pgMar w:top="1134" w:right="567" w:bottom="1134" w:left="1701" w:header="708" w:footer="708" w:gutter="0"/>
          <w:cols w:space="708"/>
          <w:vAlign w:val="bottom"/>
          <w:titlePg/>
          <w:docGrid w:linePitch="360"/>
        </w:sectPr>
      </w:pPr>
    </w:p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C43079" w:rsidRPr="00104A37" w:rsidRDefault="00C43079" w:rsidP="00C43079"/>
    <w:p w:rsidR="00E269C3" w:rsidRPr="00104A37" w:rsidRDefault="00C43079" w:rsidP="00C43079">
      <w:r w:rsidRPr="00104A37">
        <w:br w:type="page"/>
      </w:r>
    </w:p>
    <w:sectPr w:rsidR="00E269C3" w:rsidRPr="00104A37" w:rsidSect="004217E9">
      <w:pgSz w:w="11906" w:h="16838" w:code="9"/>
      <w:pgMar w:top="1134" w:right="567" w:bottom="1134" w:left="1701" w:header="708" w:footer="708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889" w:rsidRDefault="00882889" w:rsidP="00C43079">
      <w:r>
        <w:separator/>
      </w:r>
    </w:p>
  </w:endnote>
  <w:endnote w:type="continuationSeparator" w:id="1">
    <w:p w:rsidR="00882889" w:rsidRDefault="00882889" w:rsidP="00C4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889" w:rsidRDefault="00882889" w:rsidP="00C43079">
      <w:r>
        <w:separator/>
      </w:r>
    </w:p>
  </w:footnote>
  <w:footnote w:type="continuationSeparator" w:id="1">
    <w:p w:rsidR="00882889" w:rsidRDefault="00882889" w:rsidP="00C4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613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428" w:hanging="344"/>
      </w:pPr>
    </w:lvl>
    <w:lvl w:ilvl="4">
      <w:numFmt w:val="bullet"/>
      <w:lvlText w:val="•"/>
      <w:lvlJc w:val="left"/>
      <w:pPr>
        <w:ind w:left="3385" w:hanging="344"/>
      </w:pPr>
    </w:lvl>
    <w:lvl w:ilvl="5">
      <w:numFmt w:val="bullet"/>
      <w:lvlText w:val="•"/>
      <w:lvlJc w:val="left"/>
      <w:pPr>
        <w:ind w:left="4341" w:hanging="344"/>
      </w:pPr>
    </w:lvl>
    <w:lvl w:ilvl="6">
      <w:numFmt w:val="bullet"/>
      <w:lvlText w:val="•"/>
      <w:lvlJc w:val="left"/>
      <w:pPr>
        <w:ind w:left="5298" w:hanging="344"/>
      </w:pPr>
    </w:lvl>
    <w:lvl w:ilvl="7">
      <w:numFmt w:val="bullet"/>
      <w:lvlText w:val="•"/>
      <w:lvlJc w:val="left"/>
      <w:pPr>
        <w:ind w:left="6255" w:hanging="344"/>
      </w:pPr>
    </w:lvl>
    <w:lvl w:ilvl="8">
      <w:numFmt w:val="bullet"/>
      <w:lvlText w:val="•"/>
      <w:lvlJc w:val="left"/>
      <w:pPr>
        <w:ind w:left="7212" w:hanging="344"/>
      </w:pPr>
    </w:lvl>
  </w:abstractNum>
  <w:abstractNum w:abstractNumId="2">
    <w:nsid w:val="00000403"/>
    <w:multiLevelType w:val="multilevel"/>
    <w:tmpl w:val="00000886"/>
    <w:lvl w:ilvl="0">
      <w:numFmt w:val="bullet"/>
      <w:lvlText w:val=""/>
      <w:lvlJc w:val="left"/>
      <w:pPr>
        <w:ind w:left="58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numFmt w:val="bullet"/>
      <w:lvlText w:val="•"/>
      <w:lvlJc w:val="left"/>
      <w:pPr>
        <w:ind w:left="1596" w:hanging="284"/>
      </w:pPr>
    </w:lvl>
    <w:lvl w:ilvl="3">
      <w:numFmt w:val="bullet"/>
      <w:lvlText w:val="•"/>
      <w:lvlJc w:val="left"/>
      <w:pPr>
        <w:ind w:left="2525" w:hanging="284"/>
      </w:pPr>
    </w:lvl>
    <w:lvl w:ilvl="4">
      <w:numFmt w:val="bullet"/>
      <w:lvlText w:val="•"/>
      <w:lvlJc w:val="left"/>
      <w:pPr>
        <w:ind w:left="3453" w:hanging="284"/>
      </w:pPr>
    </w:lvl>
    <w:lvl w:ilvl="5">
      <w:numFmt w:val="bullet"/>
      <w:lvlText w:val="•"/>
      <w:lvlJc w:val="left"/>
      <w:pPr>
        <w:ind w:left="4382" w:hanging="284"/>
      </w:pPr>
    </w:lvl>
    <w:lvl w:ilvl="6">
      <w:numFmt w:val="bullet"/>
      <w:lvlText w:val="•"/>
      <w:lvlJc w:val="left"/>
      <w:pPr>
        <w:ind w:left="5310" w:hanging="284"/>
      </w:pPr>
    </w:lvl>
    <w:lvl w:ilvl="7">
      <w:numFmt w:val="bullet"/>
      <w:lvlText w:val="•"/>
      <w:lvlJc w:val="left"/>
      <w:pPr>
        <w:ind w:left="6239" w:hanging="284"/>
      </w:pPr>
    </w:lvl>
    <w:lvl w:ilvl="8">
      <w:numFmt w:val="bullet"/>
      <w:lvlText w:val="•"/>
      <w:lvlJc w:val="left"/>
      <w:pPr>
        <w:ind w:left="7168" w:hanging="284"/>
      </w:pPr>
    </w:lvl>
  </w:abstractNum>
  <w:abstractNum w:abstractNumId="3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0" w:hanging="488"/>
      </w:p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Book Antiqua" w:hAnsi="Book Antiqua" w:cs="Book Antiqua"/>
        <w:b w:val="0"/>
        <w:bCs w:val="0"/>
        <w:color w:val="231F20"/>
        <w:spacing w:val="1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72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ind w:left="2808" w:hanging="672"/>
      </w:pPr>
    </w:lvl>
    <w:lvl w:ilvl="4">
      <w:numFmt w:val="bullet"/>
      <w:lvlText w:val="•"/>
      <w:lvlJc w:val="left"/>
      <w:pPr>
        <w:ind w:left="3710" w:hanging="672"/>
      </w:pPr>
    </w:lvl>
    <w:lvl w:ilvl="5">
      <w:numFmt w:val="bullet"/>
      <w:lvlText w:val="•"/>
      <w:lvlJc w:val="left"/>
      <w:pPr>
        <w:ind w:left="4613" w:hanging="672"/>
      </w:pPr>
    </w:lvl>
    <w:lvl w:ilvl="6">
      <w:numFmt w:val="bullet"/>
      <w:lvlText w:val="•"/>
      <w:lvlJc w:val="left"/>
      <w:pPr>
        <w:ind w:left="5515" w:hanging="672"/>
      </w:pPr>
    </w:lvl>
    <w:lvl w:ilvl="7">
      <w:numFmt w:val="bullet"/>
      <w:lvlText w:val="•"/>
      <w:lvlJc w:val="left"/>
      <w:pPr>
        <w:ind w:left="6418" w:hanging="672"/>
      </w:pPr>
    </w:lvl>
    <w:lvl w:ilvl="8">
      <w:numFmt w:val="bullet"/>
      <w:lvlText w:val="•"/>
      <w:lvlJc w:val="left"/>
      <w:pPr>
        <w:ind w:left="7320" w:hanging="672"/>
      </w:pPr>
    </w:lvl>
  </w:abstractNum>
  <w:abstractNum w:abstractNumId="4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00" w:hanging="460"/>
      </w:pPr>
    </w:lvl>
    <w:lvl w:ilvl="1">
      <w:start w:val="3"/>
      <w:numFmt w:val="decimal"/>
      <w:lvlText w:val="%1.%2."/>
      <w:lvlJc w:val="left"/>
      <w:pPr>
        <w:ind w:left="100" w:hanging="460"/>
      </w:pPr>
      <w:rPr>
        <w:rFonts w:ascii="Book Antiqua" w:hAnsi="Book Antiqua" w:cs="Book Antiqua"/>
        <w:b w:val="0"/>
        <w:bCs w:val="0"/>
        <w:color w:val="231F20"/>
        <w:spacing w:val="-1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85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ind w:left="2106" w:hanging="685"/>
      </w:pPr>
    </w:lvl>
    <w:lvl w:ilvl="4">
      <w:numFmt w:val="bullet"/>
      <w:lvlText w:val="•"/>
      <w:lvlJc w:val="left"/>
      <w:pPr>
        <w:ind w:left="3109" w:hanging="685"/>
      </w:pPr>
    </w:lvl>
    <w:lvl w:ilvl="5">
      <w:numFmt w:val="bullet"/>
      <w:lvlText w:val="•"/>
      <w:lvlJc w:val="left"/>
      <w:pPr>
        <w:ind w:left="4111" w:hanging="685"/>
      </w:pPr>
    </w:lvl>
    <w:lvl w:ilvl="6">
      <w:numFmt w:val="bullet"/>
      <w:lvlText w:val="•"/>
      <w:lvlJc w:val="left"/>
      <w:pPr>
        <w:ind w:left="5114" w:hanging="685"/>
      </w:pPr>
    </w:lvl>
    <w:lvl w:ilvl="7">
      <w:numFmt w:val="bullet"/>
      <w:lvlText w:val="•"/>
      <w:lvlJc w:val="left"/>
      <w:pPr>
        <w:ind w:left="6117" w:hanging="685"/>
      </w:pPr>
    </w:lvl>
    <w:lvl w:ilvl="8">
      <w:numFmt w:val="bullet"/>
      <w:lvlText w:val="•"/>
      <w:lvlJc w:val="left"/>
      <w:pPr>
        <w:ind w:left="7120" w:hanging="685"/>
      </w:pPr>
    </w:lvl>
  </w:abstractNum>
  <w:abstractNum w:abstractNumId="5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0" w:hanging="452"/>
      </w:pPr>
    </w:lvl>
    <w:lvl w:ilvl="1">
      <w:start w:val="1"/>
      <w:numFmt w:val="decimal"/>
      <w:lvlText w:val="%1.%2."/>
      <w:lvlJc w:val="left"/>
      <w:pPr>
        <w:ind w:left="100" w:hanging="452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52"/>
      </w:pPr>
    </w:lvl>
    <w:lvl w:ilvl="3">
      <w:numFmt w:val="bullet"/>
      <w:lvlText w:val="•"/>
      <w:lvlJc w:val="left"/>
      <w:pPr>
        <w:ind w:left="2808" w:hanging="452"/>
      </w:pPr>
    </w:lvl>
    <w:lvl w:ilvl="4">
      <w:numFmt w:val="bullet"/>
      <w:lvlText w:val="•"/>
      <w:lvlJc w:val="left"/>
      <w:pPr>
        <w:ind w:left="3710" w:hanging="452"/>
      </w:pPr>
    </w:lvl>
    <w:lvl w:ilvl="5">
      <w:numFmt w:val="bullet"/>
      <w:lvlText w:val="•"/>
      <w:lvlJc w:val="left"/>
      <w:pPr>
        <w:ind w:left="4613" w:hanging="452"/>
      </w:pPr>
    </w:lvl>
    <w:lvl w:ilvl="6">
      <w:numFmt w:val="bullet"/>
      <w:lvlText w:val="•"/>
      <w:lvlJc w:val="left"/>
      <w:pPr>
        <w:ind w:left="5515" w:hanging="452"/>
      </w:pPr>
    </w:lvl>
    <w:lvl w:ilvl="7">
      <w:numFmt w:val="bullet"/>
      <w:lvlText w:val="•"/>
      <w:lvlJc w:val="left"/>
      <w:pPr>
        <w:ind w:left="6418" w:hanging="452"/>
      </w:pPr>
    </w:lvl>
    <w:lvl w:ilvl="8">
      <w:numFmt w:val="bullet"/>
      <w:lvlText w:val="•"/>
      <w:lvlJc w:val="left"/>
      <w:pPr>
        <w:ind w:left="7320" w:hanging="452"/>
      </w:pPr>
    </w:lvl>
  </w:abstractNum>
  <w:abstractNum w:abstractNumId="6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00" w:hanging="483"/>
      </w:pPr>
    </w:lvl>
    <w:lvl w:ilvl="1">
      <w:start w:val="1"/>
      <w:numFmt w:val="decimal"/>
      <w:lvlText w:val="%1.%2."/>
      <w:lvlJc w:val="left"/>
      <w:pPr>
        <w:ind w:left="100" w:hanging="483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49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3">
      <w:numFmt w:val="bullet"/>
      <w:lvlText w:val="•"/>
      <w:lvlJc w:val="left"/>
      <w:pPr>
        <w:ind w:left="2808" w:hanging="649"/>
      </w:pPr>
    </w:lvl>
    <w:lvl w:ilvl="4">
      <w:numFmt w:val="bullet"/>
      <w:lvlText w:val="•"/>
      <w:lvlJc w:val="left"/>
      <w:pPr>
        <w:ind w:left="3710" w:hanging="649"/>
      </w:pPr>
    </w:lvl>
    <w:lvl w:ilvl="5">
      <w:numFmt w:val="bullet"/>
      <w:lvlText w:val="•"/>
      <w:lvlJc w:val="left"/>
      <w:pPr>
        <w:ind w:left="4613" w:hanging="649"/>
      </w:pPr>
    </w:lvl>
    <w:lvl w:ilvl="6">
      <w:numFmt w:val="bullet"/>
      <w:lvlText w:val="•"/>
      <w:lvlJc w:val="left"/>
      <w:pPr>
        <w:ind w:left="5515" w:hanging="649"/>
      </w:pPr>
    </w:lvl>
    <w:lvl w:ilvl="7">
      <w:numFmt w:val="bullet"/>
      <w:lvlText w:val="•"/>
      <w:lvlJc w:val="left"/>
      <w:pPr>
        <w:ind w:left="6418" w:hanging="649"/>
      </w:pPr>
    </w:lvl>
    <w:lvl w:ilvl="8">
      <w:numFmt w:val="bullet"/>
      <w:lvlText w:val="•"/>
      <w:lvlJc w:val="left"/>
      <w:pPr>
        <w:ind w:left="7320" w:hanging="649"/>
      </w:pPr>
    </w:lvl>
  </w:abstractNum>
  <w:abstractNum w:abstractNumId="7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" w:hanging="486"/>
      </w:pPr>
    </w:lvl>
    <w:lvl w:ilvl="1">
      <w:start w:val="2"/>
      <w:numFmt w:val="decimal"/>
      <w:lvlText w:val="%1.%2."/>
      <w:lvlJc w:val="left"/>
      <w:pPr>
        <w:ind w:left="100" w:hanging="486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ind w:left="2878" w:hanging="319"/>
      </w:pPr>
      <w:rPr>
        <w:rFonts w:ascii="Arial" w:hAnsi="Arial" w:cs="Arial"/>
        <w:b w:val="0"/>
        <w:bCs w:val="0"/>
        <w:i/>
        <w:iCs/>
        <w:color w:val="231F20"/>
        <w:w w:val="107"/>
        <w:sz w:val="26"/>
        <w:szCs w:val="26"/>
      </w:rPr>
    </w:lvl>
    <w:lvl w:ilvl="3">
      <w:numFmt w:val="bullet"/>
      <w:lvlText w:val="•"/>
      <w:lvlJc w:val="left"/>
      <w:pPr>
        <w:ind w:left="4266" w:hanging="319"/>
      </w:pPr>
    </w:lvl>
    <w:lvl w:ilvl="4">
      <w:numFmt w:val="bullet"/>
      <w:lvlText w:val="•"/>
      <w:lvlJc w:val="left"/>
      <w:pPr>
        <w:ind w:left="4960" w:hanging="319"/>
      </w:pPr>
    </w:lvl>
    <w:lvl w:ilvl="5">
      <w:numFmt w:val="bullet"/>
      <w:lvlText w:val="•"/>
      <w:lvlJc w:val="left"/>
      <w:pPr>
        <w:ind w:left="5655" w:hanging="319"/>
      </w:pPr>
    </w:lvl>
    <w:lvl w:ilvl="6">
      <w:numFmt w:val="bullet"/>
      <w:lvlText w:val="•"/>
      <w:lvlJc w:val="left"/>
      <w:pPr>
        <w:ind w:left="6349" w:hanging="319"/>
      </w:pPr>
    </w:lvl>
    <w:lvl w:ilvl="7">
      <w:numFmt w:val="bullet"/>
      <w:lvlText w:val="•"/>
      <w:lvlJc w:val="left"/>
      <w:pPr>
        <w:ind w:left="7043" w:hanging="319"/>
      </w:pPr>
    </w:lvl>
    <w:lvl w:ilvl="8">
      <w:numFmt w:val="bullet"/>
      <w:lvlText w:val="•"/>
      <w:lvlJc w:val="left"/>
      <w:pPr>
        <w:ind w:left="7737" w:hanging="319"/>
      </w:pPr>
    </w:lvl>
  </w:abstractNum>
  <w:abstractNum w:abstractNumId="8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left="100" w:hanging="479"/>
      </w:pPr>
    </w:lvl>
    <w:lvl w:ilvl="1">
      <w:start w:val="1"/>
      <w:numFmt w:val="decimal"/>
      <w:lvlText w:val="%1.%2."/>
      <w:lvlJc w:val="left"/>
      <w:pPr>
        <w:ind w:left="100" w:hanging="479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79"/>
      </w:pPr>
    </w:lvl>
    <w:lvl w:ilvl="3">
      <w:numFmt w:val="bullet"/>
      <w:lvlText w:val="•"/>
      <w:lvlJc w:val="left"/>
      <w:pPr>
        <w:ind w:left="2808" w:hanging="479"/>
      </w:pPr>
    </w:lvl>
    <w:lvl w:ilvl="4">
      <w:numFmt w:val="bullet"/>
      <w:lvlText w:val="•"/>
      <w:lvlJc w:val="left"/>
      <w:pPr>
        <w:ind w:left="3710" w:hanging="479"/>
      </w:pPr>
    </w:lvl>
    <w:lvl w:ilvl="5">
      <w:numFmt w:val="bullet"/>
      <w:lvlText w:val="•"/>
      <w:lvlJc w:val="left"/>
      <w:pPr>
        <w:ind w:left="4613" w:hanging="479"/>
      </w:pPr>
    </w:lvl>
    <w:lvl w:ilvl="6">
      <w:numFmt w:val="bullet"/>
      <w:lvlText w:val="•"/>
      <w:lvlJc w:val="left"/>
      <w:pPr>
        <w:ind w:left="5515" w:hanging="479"/>
      </w:pPr>
    </w:lvl>
    <w:lvl w:ilvl="7">
      <w:numFmt w:val="bullet"/>
      <w:lvlText w:val="•"/>
      <w:lvlJc w:val="left"/>
      <w:pPr>
        <w:ind w:left="6418" w:hanging="479"/>
      </w:pPr>
    </w:lvl>
    <w:lvl w:ilvl="8">
      <w:numFmt w:val="bullet"/>
      <w:lvlText w:val="•"/>
      <w:lvlJc w:val="left"/>
      <w:pPr>
        <w:ind w:left="7320" w:hanging="479"/>
      </w:pPr>
    </w:lvl>
  </w:abstractNum>
  <w:abstractNum w:abstractNumId="9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100" w:hanging="488"/>
      </w:p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Book Antiqua" w:hAnsi="Book Antiqua" w:cs="Book Antiqua"/>
        <w:b w:val="0"/>
        <w:bCs w:val="0"/>
        <w:color w:val="231F20"/>
        <w:spacing w:val="1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72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ind w:left="2808" w:hanging="672"/>
      </w:pPr>
    </w:lvl>
    <w:lvl w:ilvl="4">
      <w:numFmt w:val="bullet"/>
      <w:lvlText w:val="•"/>
      <w:lvlJc w:val="left"/>
      <w:pPr>
        <w:ind w:left="3710" w:hanging="672"/>
      </w:pPr>
    </w:lvl>
    <w:lvl w:ilvl="5">
      <w:numFmt w:val="bullet"/>
      <w:lvlText w:val="•"/>
      <w:lvlJc w:val="left"/>
      <w:pPr>
        <w:ind w:left="4613" w:hanging="672"/>
      </w:pPr>
    </w:lvl>
    <w:lvl w:ilvl="6">
      <w:numFmt w:val="bullet"/>
      <w:lvlText w:val="•"/>
      <w:lvlJc w:val="left"/>
      <w:pPr>
        <w:ind w:left="5515" w:hanging="672"/>
      </w:pPr>
    </w:lvl>
    <w:lvl w:ilvl="7">
      <w:numFmt w:val="bullet"/>
      <w:lvlText w:val="•"/>
      <w:lvlJc w:val="left"/>
      <w:pPr>
        <w:ind w:left="6418" w:hanging="672"/>
      </w:pPr>
    </w:lvl>
    <w:lvl w:ilvl="8">
      <w:numFmt w:val="bullet"/>
      <w:lvlText w:val="•"/>
      <w:lvlJc w:val="left"/>
      <w:pPr>
        <w:ind w:left="7320" w:hanging="672"/>
      </w:pPr>
    </w:lvl>
  </w:abstractNum>
  <w:abstractNum w:abstractNumId="10">
    <w:nsid w:val="0000040B"/>
    <w:multiLevelType w:val="multilevel"/>
    <w:tmpl w:val="0000088E"/>
    <w:lvl w:ilvl="0">
      <w:start w:val="3"/>
      <w:numFmt w:val="decimal"/>
      <w:lvlText w:val="%1"/>
      <w:lvlJc w:val="left"/>
      <w:pPr>
        <w:ind w:left="100" w:hanging="453"/>
      </w:pPr>
    </w:lvl>
    <w:lvl w:ilvl="1">
      <w:start w:val="1"/>
      <w:numFmt w:val="decimal"/>
      <w:lvlText w:val="%1.%2."/>
      <w:lvlJc w:val="left"/>
      <w:pPr>
        <w:ind w:left="100" w:hanging="453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53"/>
      </w:pPr>
    </w:lvl>
    <w:lvl w:ilvl="3">
      <w:numFmt w:val="bullet"/>
      <w:lvlText w:val="•"/>
      <w:lvlJc w:val="left"/>
      <w:pPr>
        <w:ind w:left="2808" w:hanging="453"/>
      </w:pPr>
    </w:lvl>
    <w:lvl w:ilvl="4">
      <w:numFmt w:val="bullet"/>
      <w:lvlText w:val="•"/>
      <w:lvlJc w:val="left"/>
      <w:pPr>
        <w:ind w:left="3710" w:hanging="453"/>
      </w:pPr>
    </w:lvl>
    <w:lvl w:ilvl="5">
      <w:numFmt w:val="bullet"/>
      <w:lvlText w:val="•"/>
      <w:lvlJc w:val="left"/>
      <w:pPr>
        <w:ind w:left="4613" w:hanging="453"/>
      </w:pPr>
    </w:lvl>
    <w:lvl w:ilvl="6">
      <w:numFmt w:val="bullet"/>
      <w:lvlText w:val="•"/>
      <w:lvlJc w:val="left"/>
      <w:pPr>
        <w:ind w:left="5515" w:hanging="453"/>
      </w:pPr>
    </w:lvl>
    <w:lvl w:ilvl="7">
      <w:numFmt w:val="bullet"/>
      <w:lvlText w:val="•"/>
      <w:lvlJc w:val="left"/>
      <w:pPr>
        <w:ind w:left="6418" w:hanging="453"/>
      </w:pPr>
    </w:lvl>
    <w:lvl w:ilvl="8">
      <w:numFmt w:val="bullet"/>
      <w:lvlText w:val="•"/>
      <w:lvlJc w:val="left"/>
      <w:pPr>
        <w:ind w:left="7320" w:hanging="453"/>
      </w:pPr>
    </w:lvl>
  </w:abstractNum>
  <w:abstractNum w:abstractNumId="11">
    <w:nsid w:val="0000040C"/>
    <w:multiLevelType w:val="multilevel"/>
    <w:tmpl w:val="0000088F"/>
    <w:lvl w:ilvl="0">
      <w:start w:val="4"/>
      <w:numFmt w:val="decimal"/>
      <w:lvlText w:val="%1"/>
      <w:lvlJc w:val="left"/>
      <w:pPr>
        <w:ind w:left="100" w:hanging="467"/>
      </w:pPr>
    </w:lvl>
    <w:lvl w:ilvl="1">
      <w:start w:val="1"/>
      <w:numFmt w:val="decimal"/>
      <w:lvlText w:val="%1.%2."/>
      <w:lvlJc w:val="left"/>
      <w:pPr>
        <w:ind w:left="100" w:hanging="467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93"/>
      </w:pPr>
      <w:rPr>
        <w:rFonts w:ascii="Book Antiqua" w:hAnsi="Book Antiqua" w:cs="Book Antiqua"/>
        <w:b w:val="0"/>
        <w:bCs w:val="0"/>
        <w:color w:val="231F20"/>
        <w:spacing w:val="1"/>
        <w:w w:val="124"/>
        <w:sz w:val="21"/>
        <w:szCs w:val="21"/>
      </w:rPr>
    </w:lvl>
    <w:lvl w:ilvl="3">
      <w:numFmt w:val="bullet"/>
      <w:lvlText w:val="•"/>
      <w:lvlJc w:val="left"/>
      <w:pPr>
        <w:ind w:left="2808" w:hanging="693"/>
      </w:pPr>
    </w:lvl>
    <w:lvl w:ilvl="4">
      <w:numFmt w:val="bullet"/>
      <w:lvlText w:val="•"/>
      <w:lvlJc w:val="left"/>
      <w:pPr>
        <w:ind w:left="3710" w:hanging="693"/>
      </w:pPr>
    </w:lvl>
    <w:lvl w:ilvl="5">
      <w:numFmt w:val="bullet"/>
      <w:lvlText w:val="•"/>
      <w:lvlJc w:val="left"/>
      <w:pPr>
        <w:ind w:left="4613" w:hanging="693"/>
      </w:pPr>
    </w:lvl>
    <w:lvl w:ilvl="6">
      <w:numFmt w:val="bullet"/>
      <w:lvlText w:val="•"/>
      <w:lvlJc w:val="left"/>
      <w:pPr>
        <w:ind w:left="5515" w:hanging="693"/>
      </w:pPr>
    </w:lvl>
    <w:lvl w:ilvl="7">
      <w:numFmt w:val="bullet"/>
      <w:lvlText w:val="•"/>
      <w:lvlJc w:val="left"/>
      <w:pPr>
        <w:ind w:left="6418" w:hanging="693"/>
      </w:pPr>
    </w:lvl>
    <w:lvl w:ilvl="8">
      <w:numFmt w:val="bullet"/>
      <w:lvlText w:val="•"/>
      <w:lvlJc w:val="left"/>
      <w:pPr>
        <w:ind w:left="7320" w:hanging="693"/>
      </w:pPr>
    </w:lvl>
  </w:abstractNum>
  <w:abstractNum w:abstractNumId="12">
    <w:nsid w:val="0000040D"/>
    <w:multiLevelType w:val="multilevel"/>
    <w:tmpl w:val="00000890"/>
    <w:lvl w:ilvl="0">
      <w:start w:val="5"/>
      <w:numFmt w:val="decimal"/>
      <w:lvlText w:val="%1"/>
      <w:lvlJc w:val="left"/>
      <w:pPr>
        <w:ind w:left="100" w:hanging="483"/>
      </w:pPr>
    </w:lvl>
    <w:lvl w:ilvl="1">
      <w:start w:val="1"/>
      <w:numFmt w:val="decimal"/>
      <w:lvlText w:val="%1.%2."/>
      <w:lvlJc w:val="left"/>
      <w:pPr>
        <w:ind w:left="100" w:hanging="483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49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3">
      <w:numFmt w:val="bullet"/>
      <w:lvlText w:val="•"/>
      <w:lvlJc w:val="left"/>
      <w:pPr>
        <w:ind w:left="2808" w:hanging="649"/>
      </w:pPr>
    </w:lvl>
    <w:lvl w:ilvl="4">
      <w:numFmt w:val="bullet"/>
      <w:lvlText w:val="•"/>
      <w:lvlJc w:val="left"/>
      <w:pPr>
        <w:ind w:left="3710" w:hanging="649"/>
      </w:pPr>
    </w:lvl>
    <w:lvl w:ilvl="5">
      <w:numFmt w:val="bullet"/>
      <w:lvlText w:val="•"/>
      <w:lvlJc w:val="left"/>
      <w:pPr>
        <w:ind w:left="4613" w:hanging="649"/>
      </w:pPr>
    </w:lvl>
    <w:lvl w:ilvl="6">
      <w:numFmt w:val="bullet"/>
      <w:lvlText w:val="•"/>
      <w:lvlJc w:val="left"/>
      <w:pPr>
        <w:ind w:left="5515" w:hanging="649"/>
      </w:pPr>
    </w:lvl>
    <w:lvl w:ilvl="7">
      <w:numFmt w:val="bullet"/>
      <w:lvlText w:val="•"/>
      <w:lvlJc w:val="left"/>
      <w:pPr>
        <w:ind w:left="6418" w:hanging="649"/>
      </w:pPr>
    </w:lvl>
    <w:lvl w:ilvl="8">
      <w:numFmt w:val="bullet"/>
      <w:lvlText w:val="•"/>
      <w:lvlJc w:val="left"/>
      <w:pPr>
        <w:ind w:left="7320" w:hanging="649"/>
      </w:pPr>
    </w:lvl>
  </w:abstractNum>
  <w:abstractNum w:abstractNumId="13">
    <w:nsid w:val="0000040E"/>
    <w:multiLevelType w:val="multilevel"/>
    <w:tmpl w:val="00000891"/>
    <w:lvl w:ilvl="0">
      <w:start w:val="5"/>
      <w:numFmt w:val="decimal"/>
      <w:lvlText w:val="%1"/>
      <w:lvlJc w:val="left"/>
      <w:pPr>
        <w:ind w:left="100" w:hanging="486"/>
      </w:pPr>
    </w:lvl>
    <w:lvl w:ilvl="1">
      <w:start w:val="2"/>
      <w:numFmt w:val="decimal"/>
      <w:lvlText w:val="%1.%2."/>
      <w:lvlJc w:val="left"/>
      <w:pPr>
        <w:ind w:left="100" w:hanging="486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ind w:left="2878" w:hanging="319"/>
      </w:pPr>
      <w:rPr>
        <w:rFonts w:ascii="Arial" w:hAnsi="Arial" w:cs="Arial"/>
        <w:b w:val="0"/>
        <w:bCs w:val="0"/>
        <w:i/>
        <w:iCs/>
        <w:color w:val="231F20"/>
        <w:w w:val="107"/>
        <w:sz w:val="26"/>
        <w:szCs w:val="26"/>
      </w:rPr>
    </w:lvl>
    <w:lvl w:ilvl="3">
      <w:numFmt w:val="bullet"/>
      <w:lvlText w:val="•"/>
      <w:lvlJc w:val="left"/>
      <w:pPr>
        <w:ind w:left="4266" w:hanging="319"/>
      </w:pPr>
    </w:lvl>
    <w:lvl w:ilvl="4">
      <w:numFmt w:val="bullet"/>
      <w:lvlText w:val="•"/>
      <w:lvlJc w:val="left"/>
      <w:pPr>
        <w:ind w:left="4960" w:hanging="319"/>
      </w:pPr>
    </w:lvl>
    <w:lvl w:ilvl="5">
      <w:numFmt w:val="bullet"/>
      <w:lvlText w:val="•"/>
      <w:lvlJc w:val="left"/>
      <w:pPr>
        <w:ind w:left="5655" w:hanging="319"/>
      </w:pPr>
    </w:lvl>
    <w:lvl w:ilvl="6">
      <w:numFmt w:val="bullet"/>
      <w:lvlText w:val="•"/>
      <w:lvlJc w:val="left"/>
      <w:pPr>
        <w:ind w:left="6349" w:hanging="319"/>
      </w:pPr>
    </w:lvl>
    <w:lvl w:ilvl="7">
      <w:numFmt w:val="bullet"/>
      <w:lvlText w:val="•"/>
      <w:lvlJc w:val="left"/>
      <w:pPr>
        <w:ind w:left="7043" w:hanging="319"/>
      </w:pPr>
    </w:lvl>
    <w:lvl w:ilvl="8">
      <w:numFmt w:val="bullet"/>
      <w:lvlText w:val="•"/>
      <w:lvlJc w:val="left"/>
      <w:pPr>
        <w:ind w:left="7737" w:hanging="319"/>
      </w:pPr>
    </w:lvl>
  </w:abstractNum>
  <w:abstractNum w:abstractNumId="14">
    <w:nsid w:val="0000040F"/>
    <w:multiLevelType w:val="multilevel"/>
    <w:tmpl w:val="00000892"/>
    <w:lvl w:ilvl="0">
      <w:start w:val="1"/>
      <w:numFmt w:val="decimal"/>
      <w:lvlText w:val="%1"/>
      <w:lvlJc w:val="left"/>
      <w:pPr>
        <w:ind w:left="100" w:hanging="453"/>
      </w:pPr>
    </w:lvl>
    <w:lvl w:ilvl="1">
      <w:start w:val="1"/>
      <w:numFmt w:val="decimal"/>
      <w:lvlText w:val="%1.%2."/>
      <w:lvlJc w:val="left"/>
      <w:pPr>
        <w:ind w:left="100" w:hanging="453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53"/>
      </w:pPr>
    </w:lvl>
    <w:lvl w:ilvl="3">
      <w:numFmt w:val="bullet"/>
      <w:lvlText w:val="•"/>
      <w:lvlJc w:val="left"/>
      <w:pPr>
        <w:ind w:left="2808" w:hanging="453"/>
      </w:pPr>
    </w:lvl>
    <w:lvl w:ilvl="4">
      <w:numFmt w:val="bullet"/>
      <w:lvlText w:val="•"/>
      <w:lvlJc w:val="left"/>
      <w:pPr>
        <w:ind w:left="3710" w:hanging="453"/>
      </w:pPr>
    </w:lvl>
    <w:lvl w:ilvl="5">
      <w:numFmt w:val="bullet"/>
      <w:lvlText w:val="•"/>
      <w:lvlJc w:val="left"/>
      <w:pPr>
        <w:ind w:left="4613" w:hanging="453"/>
      </w:pPr>
    </w:lvl>
    <w:lvl w:ilvl="6">
      <w:numFmt w:val="bullet"/>
      <w:lvlText w:val="•"/>
      <w:lvlJc w:val="left"/>
      <w:pPr>
        <w:ind w:left="5515" w:hanging="453"/>
      </w:pPr>
    </w:lvl>
    <w:lvl w:ilvl="7">
      <w:numFmt w:val="bullet"/>
      <w:lvlText w:val="•"/>
      <w:lvlJc w:val="left"/>
      <w:pPr>
        <w:ind w:left="6418" w:hanging="453"/>
      </w:pPr>
    </w:lvl>
    <w:lvl w:ilvl="8">
      <w:numFmt w:val="bullet"/>
      <w:lvlText w:val="•"/>
      <w:lvlJc w:val="left"/>
      <w:pPr>
        <w:ind w:left="7320" w:hanging="453"/>
      </w:pPr>
    </w:lvl>
  </w:abstractNum>
  <w:abstractNum w:abstractNumId="15">
    <w:nsid w:val="00000410"/>
    <w:multiLevelType w:val="multilevel"/>
    <w:tmpl w:val="00000893"/>
    <w:lvl w:ilvl="0">
      <w:start w:val="2"/>
      <w:numFmt w:val="decimal"/>
      <w:lvlText w:val="%1"/>
      <w:lvlJc w:val="left"/>
      <w:pPr>
        <w:ind w:left="100" w:hanging="491"/>
      </w:pPr>
    </w:lvl>
    <w:lvl w:ilvl="1">
      <w:start w:val="1"/>
      <w:numFmt w:val="decimal"/>
      <w:lvlText w:val="%1.%2."/>
      <w:lvlJc w:val="left"/>
      <w:pPr>
        <w:ind w:left="100" w:hanging="491"/>
      </w:pPr>
      <w:rPr>
        <w:rFonts w:ascii="Book Antiqua" w:hAnsi="Book Antiqua" w:cs="Book Antiqua"/>
        <w:b w:val="0"/>
        <w:bCs w:val="0"/>
        <w:color w:val="231F20"/>
        <w:spacing w:val="1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91"/>
      </w:pPr>
    </w:lvl>
    <w:lvl w:ilvl="3">
      <w:numFmt w:val="bullet"/>
      <w:lvlText w:val="•"/>
      <w:lvlJc w:val="left"/>
      <w:pPr>
        <w:ind w:left="2808" w:hanging="491"/>
      </w:pPr>
    </w:lvl>
    <w:lvl w:ilvl="4">
      <w:numFmt w:val="bullet"/>
      <w:lvlText w:val="•"/>
      <w:lvlJc w:val="left"/>
      <w:pPr>
        <w:ind w:left="3710" w:hanging="491"/>
      </w:pPr>
    </w:lvl>
    <w:lvl w:ilvl="5">
      <w:numFmt w:val="bullet"/>
      <w:lvlText w:val="•"/>
      <w:lvlJc w:val="left"/>
      <w:pPr>
        <w:ind w:left="4613" w:hanging="491"/>
      </w:pPr>
    </w:lvl>
    <w:lvl w:ilvl="6">
      <w:numFmt w:val="bullet"/>
      <w:lvlText w:val="•"/>
      <w:lvlJc w:val="left"/>
      <w:pPr>
        <w:ind w:left="5515" w:hanging="491"/>
      </w:pPr>
    </w:lvl>
    <w:lvl w:ilvl="7">
      <w:numFmt w:val="bullet"/>
      <w:lvlText w:val="•"/>
      <w:lvlJc w:val="left"/>
      <w:pPr>
        <w:ind w:left="6418" w:hanging="491"/>
      </w:pPr>
    </w:lvl>
    <w:lvl w:ilvl="8">
      <w:numFmt w:val="bullet"/>
      <w:lvlText w:val="•"/>
      <w:lvlJc w:val="left"/>
      <w:pPr>
        <w:ind w:left="7320" w:hanging="491"/>
      </w:pPr>
    </w:lvl>
  </w:abstractNum>
  <w:abstractNum w:abstractNumId="16">
    <w:nsid w:val="00000411"/>
    <w:multiLevelType w:val="multilevel"/>
    <w:tmpl w:val="00000894"/>
    <w:lvl w:ilvl="0">
      <w:start w:val="3"/>
      <w:numFmt w:val="decimal"/>
      <w:lvlText w:val="%1"/>
      <w:lvlJc w:val="left"/>
      <w:pPr>
        <w:ind w:left="100" w:hanging="453"/>
      </w:pPr>
    </w:lvl>
    <w:lvl w:ilvl="1">
      <w:start w:val="1"/>
      <w:numFmt w:val="decimal"/>
      <w:lvlText w:val="%1.%2."/>
      <w:lvlJc w:val="left"/>
      <w:pPr>
        <w:ind w:left="100" w:hanging="453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2">
      <w:numFmt w:val="bullet"/>
      <w:lvlText w:val="•"/>
      <w:lvlJc w:val="left"/>
      <w:pPr>
        <w:ind w:left="1905" w:hanging="453"/>
      </w:pPr>
    </w:lvl>
    <w:lvl w:ilvl="3">
      <w:numFmt w:val="bullet"/>
      <w:lvlText w:val="•"/>
      <w:lvlJc w:val="left"/>
      <w:pPr>
        <w:ind w:left="2808" w:hanging="453"/>
      </w:pPr>
    </w:lvl>
    <w:lvl w:ilvl="4">
      <w:numFmt w:val="bullet"/>
      <w:lvlText w:val="•"/>
      <w:lvlJc w:val="left"/>
      <w:pPr>
        <w:ind w:left="3710" w:hanging="453"/>
      </w:pPr>
    </w:lvl>
    <w:lvl w:ilvl="5">
      <w:numFmt w:val="bullet"/>
      <w:lvlText w:val="•"/>
      <w:lvlJc w:val="left"/>
      <w:pPr>
        <w:ind w:left="4613" w:hanging="453"/>
      </w:pPr>
    </w:lvl>
    <w:lvl w:ilvl="6">
      <w:numFmt w:val="bullet"/>
      <w:lvlText w:val="•"/>
      <w:lvlJc w:val="left"/>
      <w:pPr>
        <w:ind w:left="5515" w:hanging="453"/>
      </w:pPr>
    </w:lvl>
    <w:lvl w:ilvl="7">
      <w:numFmt w:val="bullet"/>
      <w:lvlText w:val="•"/>
      <w:lvlJc w:val="left"/>
      <w:pPr>
        <w:ind w:left="6418" w:hanging="453"/>
      </w:pPr>
    </w:lvl>
    <w:lvl w:ilvl="8">
      <w:numFmt w:val="bullet"/>
      <w:lvlText w:val="•"/>
      <w:lvlJc w:val="left"/>
      <w:pPr>
        <w:ind w:left="7320" w:hanging="453"/>
      </w:pPr>
    </w:lvl>
  </w:abstractNum>
  <w:abstractNum w:abstractNumId="17">
    <w:nsid w:val="00000412"/>
    <w:multiLevelType w:val="multilevel"/>
    <w:tmpl w:val="00000895"/>
    <w:lvl w:ilvl="0">
      <w:start w:val="4"/>
      <w:numFmt w:val="decimal"/>
      <w:lvlText w:val="%1"/>
      <w:lvlJc w:val="left"/>
      <w:pPr>
        <w:ind w:left="100" w:hanging="489"/>
      </w:pPr>
    </w:lvl>
    <w:lvl w:ilvl="1">
      <w:start w:val="1"/>
      <w:numFmt w:val="decimal"/>
      <w:lvlText w:val="%1.%2."/>
      <w:lvlJc w:val="left"/>
      <w:pPr>
        <w:ind w:left="100" w:hanging="489"/>
      </w:pPr>
      <w:rPr>
        <w:rFonts w:ascii="Book Antiqua" w:hAnsi="Book Antiqua" w:cs="Book Antiqua"/>
        <w:b w:val="0"/>
        <w:bCs w:val="0"/>
        <w:color w:val="231F20"/>
        <w:spacing w:val="1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93"/>
      </w:pPr>
      <w:rPr>
        <w:rFonts w:ascii="Book Antiqua" w:hAnsi="Book Antiqua" w:cs="Book Antiqua"/>
        <w:b w:val="0"/>
        <w:bCs w:val="0"/>
        <w:color w:val="231F20"/>
        <w:spacing w:val="1"/>
        <w:w w:val="124"/>
        <w:sz w:val="21"/>
        <w:szCs w:val="21"/>
      </w:rPr>
    </w:lvl>
    <w:lvl w:ilvl="3">
      <w:numFmt w:val="bullet"/>
      <w:lvlText w:val="•"/>
      <w:lvlJc w:val="left"/>
      <w:pPr>
        <w:ind w:left="2808" w:hanging="693"/>
      </w:pPr>
    </w:lvl>
    <w:lvl w:ilvl="4">
      <w:numFmt w:val="bullet"/>
      <w:lvlText w:val="•"/>
      <w:lvlJc w:val="left"/>
      <w:pPr>
        <w:ind w:left="3710" w:hanging="693"/>
      </w:pPr>
    </w:lvl>
    <w:lvl w:ilvl="5">
      <w:numFmt w:val="bullet"/>
      <w:lvlText w:val="•"/>
      <w:lvlJc w:val="left"/>
      <w:pPr>
        <w:ind w:left="4613" w:hanging="693"/>
      </w:pPr>
    </w:lvl>
    <w:lvl w:ilvl="6">
      <w:numFmt w:val="bullet"/>
      <w:lvlText w:val="•"/>
      <w:lvlJc w:val="left"/>
      <w:pPr>
        <w:ind w:left="5515" w:hanging="693"/>
      </w:pPr>
    </w:lvl>
    <w:lvl w:ilvl="7">
      <w:numFmt w:val="bullet"/>
      <w:lvlText w:val="•"/>
      <w:lvlJc w:val="left"/>
      <w:pPr>
        <w:ind w:left="6418" w:hanging="693"/>
      </w:pPr>
    </w:lvl>
    <w:lvl w:ilvl="8">
      <w:numFmt w:val="bullet"/>
      <w:lvlText w:val="•"/>
      <w:lvlJc w:val="left"/>
      <w:pPr>
        <w:ind w:left="7320" w:hanging="693"/>
      </w:pPr>
    </w:lvl>
  </w:abstractNum>
  <w:abstractNum w:abstractNumId="18">
    <w:nsid w:val="00000413"/>
    <w:multiLevelType w:val="multilevel"/>
    <w:tmpl w:val="00000896"/>
    <w:lvl w:ilvl="0">
      <w:start w:val="5"/>
      <w:numFmt w:val="decimal"/>
      <w:lvlText w:val="%1"/>
      <w:lvlJc w:val="left"/>
      <w:pPr>
        <w:ind w:left="100" w:hanging="483"/>
      </w:pPr>
    </w:lvl>
    <w:lvl w:ilvl="1">
      <w:start w:val="1"/>
      <w:numFmt w:val="decimal"/>
      <w:lvlText w:val="%1.%2."/>
      <w:lvlJc w:val="left"/>
      <w:pPr>
        <w:ind w:left="100" w:hanging="483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ind w:left="100" w:hanging="649"/>
      </w:pPr>
      <w:rPr>
        <w:rFonts w:ascii="Book Antiqua" w:hAnsi="Book Antiqua" w:cs="Book Antiqua"/>
        <w:b w:val="0"/>
        <w:bCs w:val="0"/>
        <w:color w:val="231F20"/>
        <w:spacing w:val="-2"/>
        <w:w w:val="127"/>
        <w:sz w:val="21"/>
        <w:szCs w:val="21"/>
      </w:rPr>
    </w:lvl>
    <w:lvl w:ilvl="3">
      <w:numFmt w:val="bullet"/>
      <w:lvlText w:val="•"/>
      <w:lvlJc w:val="left"/>
      <w:pPr>
        <w:ind w:left="2808" w:hanging="649"/>
      </w:pPr>
    </w:lvl>
    <w:lvl w:ilvl="4">
      <w:numFmt w:val="bullet"/>
      <w:lvlText w:val="•"/>
      <w:lvlJc w:val="left"/>
      <w:pPr>
        <w:ind w:left="3710" w:hanging="649"/>
      </w:pPr>
    </w:lvl>
    <w:lvl w:ilvl="5">
      <w:numFmt w:val="bullet"/>
      <w:lvlText w:val="•"/>
      <w:lvlJc w:val="left"/>
      <w:pPr>
        <w:ind w:left="4613" w:hanging="649"/>
      </w:pPr>
    </w:lvl>
    <w:lvl w:ilvl="6">
      <w:numFmt w:val="bullet"/>
      <w:lvlText w:val="•"/>
      <w:lvlJc w:val="left"/>
      <w:pPr>
        <w:ind w:left="5515" w:hanging="649"/>
      </w:pPr>
    </w:lvl>
    <w:lvl w:ilvl="7">
      <w:numFmt w:val="bullet"/>
      <w:lvlText w:val="•"/>
      <w:lvlJc w:val="left"/>
      <w:pPr>
        <w:ind w:left="6418" w:hanging="649"/>
      </w:pPr>
    </w:lvl>
    <w:lvl w:ilvl="8">
      <w:numFmt w:val="bullet"/>
      <w:lvlText w:val="•"/>
      <w:lvlJc w:val="left"/>
      <w:pPr>
        <w:ind w:left="7320" w:hanging="649"/>
      </w:pPr>
    </w:lvl>
  </w:abstractNum>
  <w:abstractNum w:abstractNumId="19">
    <w:nsid w:val="00000414"/>
    <w:multiLevelType w:val="multilevel"/>
    <w:tmpl w:val="00000897"/>
    <w:lvl w:ilvl="0">
      <w:start w:val="5"/>
      <w:numFmt w:val="decimal"/>
      <w:lvlText w:val="%1"/>
      <w:lvlJc w:val="left"/>
      <w:pPr>
        <w:ind w:left="100" w:hanging="472"/>
      </w:pPr>
    </w:lvl>
    <w:lvl w:ilvl="1">
      <w:start w:val="2"/>
      <w:numFmt w:val="decimal"/>
      <w:lvlText w:val="%1.%2."/>
      <w:lvlJc w:val="left"/>
      <w:pPr>
        <w:ind w:left="100" w:hanging="472"/>
      </w:pPr>
      <w:rPr>
        <w:rFonts w:ascii="Book Antiqua" w:hAnsi="Book Antiqua" w:cs="Book Antiqua"/>
        <w:b w:val="0"/>
        <w:bCs w:val="0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ind w:left="2858" w:hanging="319"/>
      </w:pPr>
      <w:rPr>
        <w:rFonts w:ascii="Arial" w:hAnsi="Arial" w:cs="Arial"/>
        <w:b w:val="0"/>
        <w:bCs w:val="0"/>
        <w:i/>
        <w:iCs/>
        <w:color w:val="231F20"/>
        <w:w w:val="107"/>
        <w:sz w:val="26"/>
        <w:szCs w:val="26"/>
      </w:rPr>
    </w:lvl>
    <w:lvl w:ilvl="3">
      <w:numFmt w:val="bullet"/>
      <w:lvlText w:val="•"/>
      <w:lvlJc w:val="left"/>
      <w:pPr>
        <w:ind w:left="4251" w:hanging="319"/>
      </w:pPr>
    </w:lvl>
    <w:lvl w:ilvl="4">
      <w:numFmt w:val="bullet"/>
      <w:lvlText w:val="•"/>
      <w:lvlJc w:val="left"/>
      <w:pPr>
        <w:ind w:left="4947" w:hanging="319"/>
      </w:pPr>
    </w:lvl>
    <w:lvl w:ilvl="5">
      <w:numFmt w:val="bullet"/>
      <w:lvlText w:val="•"/>
      <w:lvlJc w:val="left"/>
      <w:pPr>
        <w:ind w:left="5643" w:hanging="319"/>
      </w:pPr>
    </w:lvl>
    <w:lvl w:ilvl="6">
      <w:numFmt w:val="bullet"/>
      <w:lvlText w:val="•"/>
      <w:lvlJc w:val="left"/>
      <w:pPr>
        <w:ind w:left="6340" w:hanging="319"/>
      </w:pPr>
    </w:lvl>
    <w:lvl w:ilvl="7">
      <w:numFmt w:val="bullet"/>
      <w:lvlText w:val="•"/>
      <w:lvlJc w:val="left"/>
      <w:pPr>
        <w:ind w:left="7036" w:hanging="319"/>
      </w:pPr>
    </w:lvl>
    <w:lvl w:ilvl="8">
      <w:numFmt w:val="bullet"/>
      <w:lvlText w:val="•"/>
      <w:lvlJc w:val="left"/>
      <w:pPr>
        <w:ind w:left="7732" w:hanging="319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079"/>
    <w:rsid w:val="00026E9F"/>
    <w:rsid w:val="00045082"/>
    <w:rsid w:val="000738CA"/>
    <w:rsid w:val="000777BA"/>
    <w:rsid w:val="00104A37"/>
    <w:rsid w:val="00130A1F"/>
    <w:rsid w:val="00134762"/>
    <w:rsid w:val="001A0A50"/>
    <w:rsid w:val="001F6D07"/>
    <w:rsid w:val="001F6D36"/>
    <w:rsid w:val="00211D48"/>
    <w:rsid w:val="002839BE"/>
    <w:rsid w:val="002D57C5"/>
    <w:rsid w:val="002E7FF3"/>
    <w:rsid w:val="003470F5"/>
    <w:rsid w:val="0037013E"/>
    <w:rsid w:val="00383ADB"/>
    <w:rsid w:val="00386BA0"/>
    <w:rsid w:val="003B2098"/>
    <w:rsid w:val="003E36E8"/>
    <w:rsid w:val="003E4E4B"/>
    <w:rsid w:val="004207FB"/>
    <w:rsid w:val="004217E9"/>
    <w:rsid w:val="00431615"/>
    <w:rsid w:val="004351D1"/>
    <w:rsid w:val="00457083"/>
    <w:rsid w:val="0047767D"/>
    <w:rsid w:val="004F51DA"/>
    <w:rsid w:val="004F5A4F"/>
    <w:rsid w:val="00526998"/>
    <w:rsid w:val="00527BD8"/>
    <w:rsid w:val="00543AA6"/>
    <w:rsid w:val="0055011B"/>
    <w:rsid w:val="005529D9"/>
    <w:rsid w:val="005C0710"/>
    <w:rsid w:val="005D0319"/>
    <w:rsid w:val="005E3F8E"/>
    <w:rsid w:val="006576CB"/>
    <w:rsid w:val="0066377E"/>
    <w:rsid w:val="0066383F"/>
    <w:rsid w:val="006644BB"/>
    <w:rsid w:val="00684DB7"/>
    <w:rsid w:val="006C6393"/>
    <w:rsid w:val="00726230"/>
    <w:rsid w:val="00740F86"/>
    <w:rsid w:val="00744F12"/>
    <w:rsid w:val="00766FC2"/>
    <w:rsid w:val="00781EFC"/>
    <w:rsid w:val="00787030"/>
    <w:rsid w:val="00787F3C"/>
    <w:rsid w:val="007A0172"/>
    <w:rsid w:val="007D75A7"/>
    <w:rsid w:val="007E4232"/>
    <w:rsid w:val="00831C89"/>
    <w:rsid w:val="00882889"/>
    <w:rsid w:val="008A7A9A"/>
    <w:rsid w:val="008E6B1F"/>
    <w:rsid w:val="00986E4F"/>
    <w:rsid w:val="009B562A"/>
    <w:rsid w:val="00A01845"/>
    <w:rsid w:val="00A71AEA"/>
    <w:rsid w:val="00A87D5F"/>
    <w:rsid w:val="00AB2BDD"/>
    <w:rsid w:val="00AB7F47"/>
    <w:rsid w:val="00B459A2"/>
    <w:rsid w:val="00B53170"/>
    <w:rsid w:val="00B861AB"/>
    <w:rsid w:val="00B97DCE"/>
    <w:rsid w:val="00B97FCF"/>
    <w:rsid w:val="00BD5DC7"/>
    <w:rsid w:val="00C06231"/>
    <w:rsid w:val="00C43079"/>
    <w:rsid w:val="00C90377"/>
    <w:rsid w:val="00C919E5"/>
    <w:rsid w:val="00CA1C8B"/>
    <w:rsid w:val="00CA513D"/>
    <w:rsid w:val="00CA6C9B"/>
    <w:rsid w:val="00CE34FC"/>
    <w:rsid w:val="00CE63F2"/>
    <w:rsid w:val="00CE6C76"/>
    <w:rsid w:val="00CF721E"/>
    <w:rsid w:val="00D1248B"/>
    <w:rsid w:val="00D954E5"/>
    <w:rsid w:val="00DB5361"/>
    <w:rsid w:val="00DC473A"/>
    <w:rsid w:val="00DC637C"/>
    <w:rsid w:val="00E10B9C"/>
    <w:rsid w:val="00E269C3"/>
    <w:rsid w:val="00E34FF0"/>
    <w:rsid w:val="00E85CF4"/>
    <w:rsid w:val="00ED3BFF"/>
    <w:rsid w:val="00EF7D56"/>
    <w:rsid w:val="00F031EF"/>
    <w:rsid w:val="00F413F2"/>
    <w:rsid w:val="00F43357"/>
    <w:rsid w:val="00FA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C4307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386BA0"/>
    <w:pPr>
      <w:widowControl w:val="0"/>
      <w:autoSpaceDE w:val="0"/>
      <w:autoSpaceDN w:val="0"/>
      <w:adjustRightInd w:val="0"/>
      <w:ind w:left="667" w:hanging="283"/>
    </w:pPr>
    <w:rPr>
      <w:rFonts w:ascii="Book Antiqua" w:eastAsiaTheme="minorEastAsia" w:hAnsi="Book Antiqua" w:cs="Book Antiqua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rsid w:val="00386BA0"/>
    <w:rPr>
      <w:rFonts w:ascii="Book Antiqua" w:eastAsiaTheme="minorEastAsia" w:hAnsi="Book Antiqua" w:cs="Book Antiqua"/>
      <w:sz w:val="21"/>
      <w:szCs w:val="21"/>
      <w:lang w:eastAsia="ru-RU"/>
    </w:rPr>
  </w:style>
  <w:style w:type="paragraph" w:customStyle="1" w:styleId="Heading2">
    <w:name w:val="Heading 2"/>
    <w:basedOn w:val="a"/>
    <w:uiPriority w:val="1"/>
    <w:qFormat/>
    <w:rsid w:val="00386BA0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eastAsiaTheme="minorEastAsia" w:hAnsi="Century Gothic" w:cs="Century Gothic"/>
      <w:sz w:val="28"/>
      <w:szCs w:val="28"/>
    </w:rPr>
  </w:style>
  <w:style w:type="paragraph" w:customStyle="1" w:styleId="Heading4">
    <w:name w:val="Heading 4"/>
    <w:basedOn w:val="a"/>
    <w:uiPriority w:val="1"/>
    <w:qFormat/>
    <w:rsid w:val="00386BA0"/>
    <w:pPr>
      <w:widowControl w:val="0"/>
      <w:autoSpaceDE w:val="0"/>
      <w:autoSpaceDN w:val="0"/>
      <w:adjustRightInd w:val="0"/>
      <w:ind w:left="384"/>
      <w:outlineLvl w:val="3"/>
    </w:pPr>
    <w:rPr>
      <w:rFonts w:ascii="Georgia" w:eastAsiaTheme="minorEastAsia" w:hAnsi="Georgia" w:cs="Georgia"/>
      <w:b/>
      <w:bCs/>
      <w:i/>
      <w:iCs/>
      <w:sz w:val="21"/>
      <w:szCs w:val="21"/>
    </w:rPr>
  </w:style>
  <w:style w:type="table" w:styleId="a9">
    <w:name w:val="Table Grid"/>
    <w:basedOn w:val="a1"/>
    <w:rsid w:val="00A71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861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5">
    <w:name w:val="Heading 5"/>
    <w:basedOn w:val="a"/>
    <w:uiPriority w:val="1"/>
    <w:qFormat/>
    <w:rsid w:val="00026E9F"/>
    <w:pPr>
      <w:widowControl w:val="0"/>
      <w:autoSpaceDE w:val="0"/>
      <w:autoSpaceDN w:val="0"/>
      <w:adjustRightInd w:val="0"/>
      <w:ind w:left="384"/>
      <w:outlineLvl w:val="4"/>
    </w:pPr>
    <w:rPr>
      <w:rFonts w:ascii="Book Antiqua" w:eastAsiaTheme="minorEastAsia" w:hAnsi="Book Antiqua" w:cs="Book Antiqua"/>
      <w:b/>
      <w:bCs/>
      <w:i/>
      <w:iCs/>
      <w:sz w:val="21"/>
      <w:szCs w:val="21"/>
    </w:rPr>
  </w:style>
  <w:style w:type="paragraph" w:customStyle="1" w:styleId="Heading1">
    <w:name w:val="Heading 1"/>
    <w:basedOn w:val="a"/>
    <w:uiPriority w:val="1"/>
    <w:qFormat/>
    <w:rsid w:val="00026E9F"/>
    <w:pPr>
      <w:widowControl w:val="0"/>
      <w:autoSpaceDE w:val="0"/>
      <w:autoSpaceDN w:val="0"/>
      <w:adjustRightInd w:val="0"/>
      <w:spacing w:before="8"/>
      <w:ind w:left="480"/>
      <w:outlineLvl w:val="0"/>
    </w:pPr>
    <w:rPr>
      <w:rFonts w:ascii="Century Gothic" w:eastAsiaTheme="minorEastAsia" w:hAnsi="Century Gothic" w:cs="Century Gothic"/>
      <w:sz w:val="36"/>
      <w:szCs w:val="36"/>
    </w:rPr>
  </w:style>
  <w:style w:type="paragraph" w:customStyle="1" w:styleId="Heading3">
    <w:name w:val="Heading 3"/>
    <w:basedOn w:val="a"/>
    <w:uiPriority w:val="1"/>
    <w:qFormat/>
    <w:rsid w:val="00026E9F"/>
    <w:pPr>
      <w:widowControl w:val="0"/>
      <w:autoSpaceDE w:val="0"/>
      <w:autoSpaceDN w:val="0"/>
      <w:adjustRightInd w:val="0"/>
      <w:spacing w:before="60"/>
      <w:outlineLvl w:val="2"/>
    </w:pPr>
    <w:rPr>
      <w:rFonts w:ascii="Book Antiqua" w:eastAsiaTheme="minorEastAsia" w:hAnsi="Book Antiqua" w:cs="Book Antiqua"/>
    </w:rPr>
  </w:style>
  <w:style w:type="paragraph" w:styleId="ab">
    <w:name w:val="List Paragraph"/>
    <w:basedOn w:val="a"/>
    <w:uiPriority w:val="1"/>
    <w:qFormat/>
    <w:rsid w:val="00026E9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026E9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western">
    <w:name w:val="western"/>
    <w:basedOn w:val="a"/>
    <w:rsid w:val="00744F1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AB7F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F47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rsid w:val="002839BE"/>
    <w:rPr>
      <w:color w:val="0000FF"/>
      <w:u w:val="single"/>
    </w:rPr>
  </w:style>
  <w:style w:type="character" w:customStyle="1" w:styleId="1012">
    <w:name w:val="Основной текст (10)12"/>
    <w:rsid w:val="006576CB"/>
  </w:style>
  <w:style w:type="character" w:customStyle="1" w:styleId="1011">
    <w:name w:val="Основной текст (10)11"/>
    <w:rsid w:val="006576CB"/>
  </w:style>
  <w:style w:type="character" w:customStyle="1" w:styleId="1010">
    <w:name w:val="Основной текст (10)10"/>
    <w:rsid w:val="006576CB"/>
  </w:style>
  <w:style w:type="paragraph" w:customStyle="1" w:styleId="af">
    <w:name w:val="Содержимое таблицы"/>
    <w:basedOn w:val="a"/>
    <w:rsid w:val="006576CB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898-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326D-E97A-4057-9590-8C16639A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23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2018-01-26T11:03:00Z</cp:lastPrinted>
  <dcterms:created xsi:type="dcterms:W3CDTF">2018-01-19T10:54:00Z</dcterms:created>
  <dcterms:modified xsi:type="dcterms:W3CDTF">2008-12-31T22:08:00Z</dcterms:modified>
</cp:coreProperties>
</file>